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B0D" w:rsidRPr="00943B0D" w:rsidRDefault="00943B0D" w:rsidP="00521EDE">
      <w:pPr>
        <w:rPr>
          <w:rFonts w:ascii="Calibri" w:hAnsi="Calibri" w:cs="Calibri"/>
          <w:sz w:val="24"/>
          <w:szCs w:val="24"/>
        </w:rPr>
      </w:pPr>
    </w:p>
    <w:p w:rsidR="00943B0D" w:rsidRPr="00943B0D" w:rsidRDefault="00943B0D" w:rsidP="00943B0D">
      <w:pPr>
        <w:pStyle w:val="Heading1"/>
        <w:rPr>
          <w:sz w:val="24"/>
          <w:szCs w:val="24"/>
          <w:u w:val="single"/>
        </w:rPr>
      </w:pPr>
      <w:r w:rsidRPr="00943B0D">
        <w:rPr>
          <w:sz w:val="24"/>
          <w:szCs w:val="24"/>
          <w:u w:val="single"/>
        </w:rPr>
        <w:t>FORMULAR DE ACREDITARE PRESĂ</w:t>
      </w:r>
    </w:p>
    <w:p w:rsidR="00943B0D" w:rsidRDefault="00943B0D" w:rsidP="00943B0D"/>
    <w:p w:rsidR="00943B0D" w:rsidRPr="00943B0D" w:rsidRDefault="00943B0D" w:rsidP="00943B0D">
      <w:pPr>
        <w:rPr>
          <w:b/>
          <w:bCs/>
          <w:sz w:val="24"/>
          <w:szCs w:val="24"/>
        </w:rPr>
      </w:pPr>
    </w:p>
    <w:p w:rsidR="00943B0D" w:rsidRPr="00943B0D" w:rsidRDefault="00943B0D" w:rsidP="00943B0D">
      <w:pPr>
        <w:rPr>
          <w:b/>
          <w:bCs/>
          <w:sz w:val="24"/>
          <w:szCs w:val="24"/>
        </w:rPr>
      </w:pPr>
      <w:r w:rsidRPr="00943B0D">
        <w:rPr>
          <w:b/>
          <w:bCs/>
          <w:sz w:val="24"/>
          <w:szCs w:val="24"/>
        </w:rPr>
        <w:t>Instituția: Consiliul Județean Constanța</w:t>
      </w:r>
    </w:p>
    <w:p w:rsidR="00943B0D" w:rsidRPr="00943B0D" w:rsidRDefault="00943B0D" w:rsidP="00943B0D">
      <w:pPr>
        <w:rPr>
          <w:b/>
          <w:bCs/>
          <w:sz w:val="24"/>
          <w:szCs w:val="24"/>
        </w:rPr>
      </w:pPr>
      <w:r w:rsidRPr="00943B0D">
        <w:rPr>
          <w:b/>
          <w:bCs/>
          <w:sz w:val="24"/>
          <w:szCs w:val="24"/>
        </w:rPr>
        <w:t>Serviciul Promovare și Comunicare</w:t>
      </w:r>
    </w:p>
    <w:p w:rsidR="00943B0D" w:rsidRPr="00943B0D" w:rsidRDefault="00943B0D" w:rsidP="00943B0D">
      <w:pPr>
        <w:rPr>
          <w:b/>
          <w:bCs/>
          <w:sz w:val="24"/>
          <w:szCs w:val="24"/>
        </w:rPr>
      </w:pPr>
      <w:r w:rsidRPr="00943B0D">
        <w:rPr>
          <w:b/>
          <w:bCs/>
          <w:sz w:val="24"/>
          <w:szCs w:val="24"/>
        </w:rPr>
        <w:t>Adresă: Bd. Tomis nr. 51, Constanța</w:t>
      </w:r>
    </w:p>
    <w:p w:rsidR="00943B0D" w:rsidRPr="00943B0D" w:rsidRDefault="00943B0D" w:rsidP="00943B0D">
      <w:pPr>
        <w:rPr>
          <w:b/>
          <w:bCs/>
          <w:sz w:val="24"/>
          <w:szCs w:val="24"/>
        </w:rPr>
      </w:pPr>
      <w:r w:rsidRPr="00943B0D">
        <w:rPr>
          <w:b/>
          <w:bCs/>
          <w:sz w:val="24"/>
          <w:szCs w:val="24"/>
        </w:rPr>
        <w:t>E-mail depunere cereri: comunicare@cjc.ro</w:t>
      </w:r>
    </w:p>
    <w:p w:rsidR="00943B0D" w:rsidRPr="00943B0D" w:rsidRDefault="00943B0D" w:rsidP="00943B0D">
      <w:pPr>
        <w:rPr>
          <w:b/>
          <w:bCs/>
          <w:sz w:val="24"/>
          <w:szCs w:val="24"/>
        </w:rPr>
      </w:pPr>
      <w:r w:rsidRPr="00943B0D">
        <w:rPr>
          <w:b/>
          <w:bCs/>
          <w:sz w:val="24"/>
          <w:szCs w:val="24"/>
        </w:rPr>
        <w:t>Telefon: 0241/488435</w:t>
      </w:r>
    </w:p>
    <w:p w:rsidR="00943B0D" w:rsidRDefault="00943B0D" w:rsidP="00943B0D">
      <w:pPr>
        <w:rPr>
          <w:sz w:val="24"/>
          <w:szCs w:val="24"/>
        </w:rPr>
      </w:pPr>
      <w:r w:rsidRPr="00943B0D">
        <w:rPr>
          <w:sz w:val="24"/>
          <w:szCs w:val="24"/>
        </w:rPr>
        <w:br/>
      </w:r>
    </w:p>
    <w:p w:rsidR="00943B0D" w:rsidRDefault="00943B0D" w:rsidP="00943B0D">
      <w:pPr>
        <w:rPr>
          <w:sz w:val="24"/>
          <w:szCs w:val="24"/>
        </w:rPr>
      </w:pPr>
    </w:p>
    <w:p w:rsidR="00943B0D" w:rsidRPr="00943B0D" w:rsidRDefault="00943B0D" w:rsidP="00943B0D">
      <w:pPr>
        <w:rPr>
          <w:b/>
          <w:bCs/>
          <w:sz w:val="24"/>
          <w:szCs w:val="24"/>
        </w:rPr>
      </w:pPr>
      <w:r w:rsidRPr="00943B0D">
        <w:rPr>
          <w:b/>
          <w:bCs/>
          <w:sz w:val="24"/>
          <w:szCs w:val="24"/>
        </w:rPr>
        <w:t>DATE SOLICITANT (INSTITUȚIE MEDIA) :</w:t>
      </w:r>
    </w:p>
    <w:p w:rsidR="00943B0D" w:rsidRDefault="00943B0D" w:rsidP="00943B0D">
      <w:pPr>
        <w:rPr>
          <w:sz w:val="24"/>
          <w:szCs w:val="24"/>
        </w:rPr>
      </w:pPr>
    </w:p>
    <w:p w:rsidR="00943B0D" w:rsidRPr="00943B0D" w:rsidRDefault="00943B0D" w:rsidP="00943B0D">
      <w:pPr>
        <w:rPr>
          <w:b/>
          <w:bCs/>
          <w:sz w:val="24"/>
          <w:szCs w:val="24"/>
        </w:rPr>
      </w:pPr>
    </w:p>
    <w:p w:rsidR="00943B0D" w:rsidRPr="00943B0D" w:rsidRDefault="00943B0D" w:rsidP="00943B0D">
      <w:pPr>
        <w:rPr>
          <w:sz w:val="24"/>
          <w:szCs w:val="24"/>
        </w:rPr>
      </w:pPr>
      <w:r w:rsidRPr="00943B0D">
        <w:rPr>
          <w:b/>
          <w:bCs/>
          <w:sz w:val="24"/>
          <w:szCs w:val="24"/>
        </w:rPr>
        <w:t>Denumirea instituției media:</w:t>
      </w:r>
      <w:r w:rsidRPr="00943B0D">
        <w:rPr>
          <w:sz w:val="24"/>
          <w:szCs w:val="24"/>
        </w:rPr>
        <w:t xml:space="preserve"> _________________________________</w:t>
      </w:r>
      <w:r>
        <w:rPr>
          <w:sz w:val="24"/>
          <w:szCs w:val="24"/>
        </w:rPr>
        <w:t>________________________________________________</w:t>
      </w:r>
    </w:p>
    <w:p w:rsidR="00943B0D" w:rsidRPr="00943B0D" w:rsidRDefault="00943B0D" w:rsidP="00943B0D">
      <w:pPr>
        <w:rPr>
          <w:b/>
          <w:bCs/>
          <w:sz w:val="24"/>
          <w:szCs w:val="24"/>
        </w:rPr>
      </w:pPr>
      <w:r w:rsidRPr="00943B0D">
        <w:rPr>
          <w:b/>
          <w:bCs/>
          <w:sz w:val="24"/>
          <w:szCs w:val="24"/>
        </w:rPr>
        <w:t>Tip media: ________________________________________________________________________</w:t>
      </w:r>
      <w:r>
        <w:rPr>
          <w:b/>
          <w:bCs/>
          <w:sz w:val="24"/>
          <w:szCs w:val="24"/>
        </w:rPr>
        <w:t>_________</w:t>
      </w:r>
    </w:p>
    <w:p w:rsidR="00943B0D" w:rsidRPr="00943B0D" w:rsidRDefault="00943B0D" w:rsidP="00943B0D">
      <w:pPr>
        <w:rPr>
          <w:b/>
          <w:bCs/>
          <w:sz w:val="24"/>
          <w:szCs w:val="24"/>
        </w:rPr>
      </w:pPr>
      <w:r w:rsidRPr="00943B0D">
        <w:rPr>
          <w:b/>
          <w:bCs/>
          <w:sz w:val="24"/>
          <w:szCs w:val="24"/>
        </w:rPr>
        <w:t>Adresă redacție: _________________________________________________________________________________</w:t>
      </w:r>
    </w:p>
    <w:p w:rsidR="00943B0D" w:rsidRPr="00943B0D" w:rsidRDefault="00943B0D" w:rsidP="00943B0D">
      <w:pPr>
        <w:rPr>
          <w:b/>
          <w:bCs/>
          <w:sz w:val="24"/>
          <w:szCs w:val="24"/>
        </w:rPr>
      </w:pPr>
      <w:r w:rsidRPr="00943B0D">
        <w:rPr>
          <w:b/>
          <w:bCs/>
          <w:sz w:val="24"/>
          <w:szCs w:val="24"/>
        </w:rPr>
        <w:t>Telefon redacție: ___________________________________________________________________</w:t>
      </w:r>
      <w:r>
        <w:rPr>
          <w:b/>
          <w:bCs/>
          <w:sz w:val="24"/>
          <w:szCs w:val="24"/>
        </w:rPr>
        <w:t>______________</w:t>
      </w:r>
    </w:p>
    <w:p w:rsidR="00943B0D" w:rsidRPr="00943B0D" w:rsidRDefault="00943B0D" w:rsidP="00943B0D">
      <w:pPr>
        <w:rPr>
          <w:b/>
          <w:bCs/>
          <w:sz w:val="24"/>
          <w:szCs w:val="24"/>
        </w:rPr>
      </w:pPr>
      <w:r w:rsidRPr="00943B0D">
        <w:rPr>
          <w:b/>
          <w:bCs/>
          <w:sz w:val="24"/>
          <w:szCs w:val="24"/>
        </w:rPr>
        <w:t>E-mail redacție: ____________________________________________________________________</w:t>
      </w:r>
      <w:r>
        <w:rPr>
          <w:b/>
          <w:bCs/>
          <w:sz w:val="24"/>
          <w:szCs w:val="24"/>
        </w:rPr>
        <w:t>_____________</w:t>
      </w:r>
    </w:p>
    <w:p w:rsidR="00943B0D" w:rsidRPr="00943B0D" w:rsidRDefault="00943B0D" w:rsidP="00943B0D">
      <w:pPr>
        <w:rPr>
          <w:b/>
          <w:bCs/>
          <w:sz w:val="24"/>
          <w:szCs w:val="24"/>
        </w:rPr>
      </w:pPr>
      <w:r w:rsidRPr="00943B0D">
        <w:rPr>
          <w:b/>
          <w:bCs/>
          <w:sz w:val="24"/>
          <w:szCs w:val="24"/>
        </w:rPr>
        <w:br/>
        <w:t>DATE JURNALIST</w:t>
      </w:r>
    </w:p>
    <w:p w:rsidR="00943B0D" w:rsidRPr="00943B0D" w:rsidRDefault="00943B0D" w:rsidP="00943B0D">
      <w:pPr>
        <w:rPr>
          <w:b/>
          <w:bCs/>
          <w:sz w:val="24"/>
          <w:szCs w:val="24"/>
        </w:rPr>
      </w:pPr>
      <w:r w:rsidRPr="00943B0D">
        <w:rPr>
          <w:b/>
          <w:bCs/>
          <w:sz w:val="24"/>
          <w:szCs w:val="24"/>
        </w:rPr>
        <w:t>Nume și prenume: __________________________________________________________________</w:t>
      </w:r>
      <w:r>
        <w:rPr>
          <w:b/>
          <w:bCs/>
          <w:sz w:val="24"/>
          <w:szCs w:val="24"/>
        </w:rPr>
        <w:t>_______________</w:t>
      </w:r>
    </w:p>
    <w:p w:rsidR="00943B0D" w:rsidRPr="00943B0D" w:rsidRDefault="00943B0D" w:rsidP="00943B0D">
      <w:pPr>
        <w:rPr>
          <w:b/>
          <w:bCs/>
          <w:sz w:val="24"/>
          <w:szCs w:val="24"/>
        </w:rPr>
      </w:pPr>
      <w:r w:rsidRPr="00943B0D">
        <w:rPr>
          <w:b/>
          <w:bCs/>
          <w:sz w:val="24"/>
          <w:szCs w:val="24"/>
        </w:rPr>
        <w:t>Funcție: __________________________________________________________________________</w:t>
      </w:r>
      <w:r>
        <w:rPr>
          <w:b/>
          <w:bCs/>
          <w:sz w:val="24"/>
          <w:szCs w:val="24"/>
        </w:rPr>
        <w:t>_______</w:t>
      </w:r>
    </w:p>
    <w:p w:rsidR="00943B0D" w:rsidRPr="00943B0D" w:rsidRDefault="00943B0D" w:rsidP="00943B0D">
      <w:pPr>
        <w:rPr>
          <w:b/>
          <w:bCs/>
          <w:sz w:val="24"/>
          <w:szCs w:val="24"/>
          <w:lang w:val="it-IT"/>
        </w:rPr>
      </w:pPr>
      <w:r w:rsidRPr="00943B0D">
        <w:rPr>
          <w:b/>
          <w:bCs/>
          <w:sz w:val="24"/>
          <w:szCs w:val="24"/>
          <w:lang w:val="it-IT"/>
        </w:rPr>
        <w:t>Număr telefon: _______________________</w:t>
      </w:r>
      <w:r w:rsidR="003B42F4">
        <w:rPr>
          <w:b/>
          <w:bCs/>
          <w:sz w:val="24"/>
          <w:szCs w:val="24"/>
          <w:lang w:val="it-IT"/>
        </w:rPr>
        <w:t>_</w:t>
      </w:r>
    </w:p>
    <w:p w:rsidR="00943B0D" w:rsidRPr="00943B0D" w:rsidRDefault="00943B0D" w:rsidP="00943B0D">
      <w:pPr>
        <w:rPr>
          <w:b/>
          <w:bCs/>
          <w:sz w:val="24"/>
          <w:szCs w:val="24"/>
          <w:lang w:val="it-IT"/>
        </w:rPr>
      </w:pPr>
      <w:r w:rsidRPr="00943B0D">
        <w:rPr>
          <w:b/>
          <w:bCs/>
          <w:sz w:val="24"/>
          <w:szCs w:val="24"/>
          <w:lang w:val="it-IT"/>
        </w:rPr>
        <w:t>E-mail: _____________________________</w:t>
      </w:r>
      <w:r>
        <w:rPr>
          <w:b/>
          <w:bCs/>
          <w:sz w:val="24"/>
          <w:szCs w:val="24"/>
          <w:lang w:val="it-IT"/>
        </w:rPr>
        <w:t>_</w:t>
      </w:r>
      <w:r w:rsidR="003B42F4">
        <w:rPr>
          <w:b/>
          <w:bCs/>
          <w:sz w:val="24"/>
          <w:szCs w:val="24"/>
          <w:lang w:val="it-IT"/>
        </w:rPr>
        <w:t>_</w:t>
      </w:r>
    </w:p>
    <w:p w:rsidR="00943B0D" w:rsidRPr="00943B0D" w:rsidRDefault="00943B0D" w:rsidP="00943B0D">
      <w:pPr>
        <w:rPr>
          <w:b/>
          <w:bCs/>
          <w:sz w:val="24"/>
          <w:szCs w:val="24"/>
          <w:lang w:val="it-IT"/>
        </w:rPr>
      </w:pPr>
      <w:r w:rsidRPr="00943B0D">
        <w:rPr>
          <w:b/>
          <w:bCs/>
          <w:sz w:val="24"/>
          <w:szCs w:val="24"/>
          <w:lang w:val="it-IT"/>
        </w:rPr>
        <w:t>Serie/Nr. legitimație presă: _____________</w:t>
      </w:r>
      <w:r w:rsidR="003B42F4">
        <w:rPr>
          <w:b/>
          <w:bCs/>
          <w:sz w:val="24"/>
          <w:szCs w:val="24"/>
          <w:lang w:val="it-IT"/>
        </w:rPr>
        <w:t>_</w:t>
      </w:r>
    </w:p>
    <w:p w:rsidR="00943B0D" w:rsidRPr="005E0301" w:rsidRDefault="00943B0D" w:rsidP="005E0301">
      <w:pPr>
        <w:rPr>
          <w:b/>
          <w:bCs/>
          <w:sz w:val="24"/>
          <w:szCs w:val="24"/>
          <w:lang w:val="it-IT"/>
        </w:rPr>
      </w:pPr>
      <w:r w:rsidRPr="00943B0D">
        <w:rPr>
          <w:b/>
          <w:bCs/>
          <w:sz w:val="24"/>
          <w:szCs w:val="24"/>
          <w:lang w:val="it-IT"/>
        </w:rPr>
        <w:t>CNP (opțional): ______________________</w:t>
      </w:r>
      <w:r>
        <w:rPr>
          <w:b/>
          <w:bCs/>
          <w:sz w:val="24"/>
          <w:szCs w:val="24"/>
          <w:lang w:val="it-IT"/>
        </w:rPr>
        <w:t>_</w:t>
      </w:r>
      <w:r w:rsidR="003B42F4">
        <w:rPr>
          <w:b/>
          <w:bCs/>
          <w:sz w:val="24"/>
          <w:szCs w:val="24"/>
          <w:lang w:val="it-IT"/>
        </w:rPr>
        <w:t>_</w:t>
      </w:r>
    </w:p>
    <w:p w:rsidR="00943B0D" w:rsidRDefault="00943B0D" w:rsidP="00943B0D">
      <w:pPr>
        <w:rPr>
          <w:b/>
          <w:bCs/>
          <w:sz w:val="24"/>
          <w:szCs w:val="24"/>
          <w:lang w:val="it-IT"/>
        </w:rPr>
      </w:pPr>
    </w:p>
    <w:p w:rsidR="00943B0D" w:rsidRPr="00943B0D" w:rsidRDefault="00943B0D" w:rsidP="00943B0D">
      <w:pPr>
        <w:rPr>
          <w:sz w:val="24"/>
          <w:szCs w:val="24"/>
          <w:lang w:val="it-IT"/>
        </w:rPr>
      </w:pPr>
      <w:r w:rsidRPr="00943B0D">
        <w:rPr>
          <w:b/>
          <w:bCs/>
          <w:sz w:val="24"/>
          <w:szCs w:val="24"/>
          <w:lang w:val="it-IT"/>
        </w:rPr>
        <w:t>Perioada solicitării:</w:t>
      </w:r>
      <w:r w:rsidRPr="00943B0D">
        <w:rPr>
          <w:sz w:val="24"/>
          <w:szCs w:val="24"/>
          <w:lang w:val="it-IT"/>
        </w:rPr>
        <w:br/>
        <w:t>☐ Permanent, an  2026</w:t>
      </w:r>
    </w:p>
    <w:p w:rsidR="00943B0D" w:rsidRDefault="00943B0D" w:rsidP="00943B0D">
      <w:pPr>
        <w:rPr>
          <w:sz w:val="24"/>
          <w:szCs w:val="24"/>
          <w:lang w:val="it-IT"/>
        </w:rPr>
      </w:pPr>
    </w:p>
    <w:p w:rsidR="00943B0D" w:rsidRPr="00943B0D" w:rsidRDefault="00943B0D" w:rsidP="00943B0D">
      <w:pPr>
        <w:rPr>
          <w:sz w:val="24"/>
          <w:szCs w:val="24"/>
          <w:lang w:val="it-IT"/>
        </w:rPr>
      </w:pPr>
      <w:r w:rsidRPr="00943B0D">
        <w:rPr>
          <w:sz w:val="24"/>
          <w:szCs w:val="24"/>
          <w:lang w:val="it-IT"/>
        </w:rPr>
        <w:t>☐ De la ____ până la ____</w:t>
      </w:r>
    </w:p>
    <w:p w:rsidR="00943B0D" w:rsidRPr="00943B0D" w:rsidRDefault="00943B0D" w:rsidP="00943B0D">
      <w:pPr>
        <w:rPr>
          <w:sz w:val="24"/>
          <w:szCs w:val="24"/>
          <w:lang w:val="it-IT"/>
        </w:rPr>
      </w:pPr>
    </w:p>
    <w:p w:rsidR="00943B0D" w:rsidRPr="00943B0D" w:rsidRDefault="00943B0D" w:rsidP="00943B0D">
      <w:pPr>
        <w:rPr>
          <w:sz w:val="24"/>
          <w:szCs w:val="24"/>
          <w:lang w:val="it-IT"/>
        </w:rPr>
      </w:pPr>
      <w:r w:rsidRPr="00943B0D">
        <w:rPr>
          <w:b/>
          <w:bCs/>
          <w:sz w:val="24"/>
          <w:szCs w:val="24"/>
          <w:lang w:val="it-IT"/>
        </w:rPr>
        <w:t>DECLARAȚIE</w:t>
      </w:r>
      <w:r w:rsidRPr="00943B0D">
        <w:rPr>
          <w:b/>
          <w:bCs/>
          <w:sz w:val="24"/>
          <w:szCs w:val="24"/>
          <w:lang w:val="it-IT"/>
        </w:rPr>
        <w:br/>
      </w:r>
      <w:r w:rsidRPr="00943B0D">
        <w:rPr>
          <w:sz w:val="24"/>
          <w:szCs w:val="24"/>
          <w:lang w:val="it-IT"/>
        </w:rPr>
        <w:t>Declar că informațiile furnizate sunt reale.</w:t>
      </w:r>
    </w:p>
    <w:p w:rsidR="00943B0D" w:rsidRPr="00943B0D" w:rsidRDefault="00943B0D" w:rsidP="00943B0D">
      <w:pPr>
        <w:rPr>
          <w:sz w:val="24"/>
          <w:szCs w:val="24"/>
          <w:lang w:val="it-IT"/>
        </w:rPr>
      </w:pPr>
    </w:p>
    <w:p w:rsidR="0015068B" w:rsidRDefault="0015068B" w:rsidP="00943B0D">
      <w:pPr>
        <w:rPr>
          <w:sz w:val="24"/>
          <w:szCs w:val="24"/>
          <w:lang w:val="it-IT"/>
        </w:rPr>
      </w:pPr>
    </w:p>
    <w:p w:rsidR="00943B0D" w:rsidRPr="00943B0D" w:rsidRDefault="00943B0D" w:rsidP="00943B0D">
      <w:pPr>
        <w:rPr>
          <w:sz w:val="24"/>
          <w:szCs w:val="24"/>
          <w:lang w:val="it-IT"/>
        </w:rPr>
      </w:pPr>
      <w:r w:rsidRPr="00943B0D">
        <w:rPr>
          <w:sz w:val="24"/>
          <w:szCs w:val="24"/>
          <w:lang w:val="it-IT"/>
        </w:rPr>
        <w:t>Data: ___________      Semnătură: __________________</w:t>
      </w:r>
    </w:p>
    <w:p w:rsidR="00F87FBB" w:rsidRDefault="00F87FBB" w:rsidP="00943B0D">
      <w:pPr>
        <w:rPr>
          <w:sz w:val="24"/>
          <w:szCs w:val="24"/>
          <w:lang w:val="it-IT"/>
        </w:rPr>
      </w:pPr>
    </w:p>
    <w:p w:rsidR="00F87FBB" w:rsidRDefault="00F87FBB" w:rsidP="00943B0D">
      <w:pPr>
        <w:rPr>
          <w:sz w:val="24"/>
          <w:szCs w:val="24"/>
          <w:lang w:val="it-IT"/>
        </w:rPr>
      </w:pPr>
    </w:p>
    <w:p w:rsidR="00F87FBB" w:rsidRDefault="00F87FBB" w:rsidP="00943B0D">
      <w:pPr>
        <w:rPr>
          <w:sz w:val="24"/>
          <w:szCs w:val="24"/>
          <w:lang w:val="it-IT"/>
        </w:rPr>
      </w:pPr>
    </w:p>
    <w:p w:rsidR="00F87FBB" w:rsidRDefault="00F87FBB" w:rsidP="00943B0D">
      <w:pPr>
        <w:rPr>
          <w:sz w:val="24"/>
          <w:szCs w:val="24"/>
          <w:lang w:val="it-IT"/>
        </w:rPr>
      </w:pPr>
    </w:p>
    <w:p w:rsidR="00404839" w:rsidRDefault="00943B0D" w:rsidP="00F87FBB">
      <w:pPr>
        <w:rPr>
          <w:sz w:val="24"/>
          <w:szCs w:val="24"/>
          <w:lang w:val="it-IT"/>
        </w:rPr>
      </w:pPr>
      <w:r w:rsidRPr="00943B0D">
        <w:rPr>
          <w:sz w:val="24"/>
          <w:szCs w:val="24"/>
          <w:lang w:val="it-IT"/>
        </w:rPr>
        <w:lastRenderedPageBreak/>
        <w:br/>
      </w:r>
      <w:r w:rsidRPr="00943B0D">
        <w:rPr>
          <w:b/>
          <w:bCs/>
          <w:sz w:val="24"/>
          <w:szCs w:val="24"/>
          <w:lang w:val="it-IT"/>
        </w:rPr>
        <w:t>DOCUMENTE ANEXATE:</w:t>
      </w:r>
      <w:r w:rsidRPr="00943B0D">
        <w:rPr>
          <w:b/>
          <w:bCs/>
          <w:sz w:val="24"/>
          <w:szCs w:val="24"/>
          <w:lang w:val="it-IT"/>
        </w:rPr>
        <w:br/>
      </w:r>
      <w:r w:rsidRPr="00943B0D">
        <w:rPr>
          <w:sz w:val="24"/>
          <w:szCs w:val="24"/>
          <w:lang w:val="it-IT"/>
        </w:rPr>
        <w:t>Legitimație presă</w:t>
      </w:r>
    </w:p>
    <w:p w:rsidR="00404839" w:rsidRDefault="00943B0D" w:rsidP="00F87FBB">
      <w:pPr>
        <w:rPr>
          <w:sz w:val="24"/>
          <w:szCs w:val="24"/>
          <w:lang w:val="it-IT"/>
        </w:rPr>
      </w:pPr>
      <w:r w:rsidRPr="00943B0D">
        <w:rPr>
          <w:sz w:val="24"/>
          <w:szCs w:val="24"/>
          <w:lang w:val="it-IT"/>
        </w:rPr>
        <w:t>Act identitate</w:t>
      </w:r>
    </w:p>
    <w:p w:rsidR="00F87FBB" w:rsidRDefault="00943B0D" w:rsidP="00F87FBB">
      <w:pPr>
        <w:rPr>
          <w:sz w:val="24"/>
          <w:szCs w:val="24"/>
          <w:lang w:val="it-IT"/>
        </w:rPr>
      </w:pPr>
      <w:r w:rsidRPr="00943B0D">
        <w:rPr>
          <w:sz w:val="24"/>
          <w:szCs w:val="24"/>
          <w:lang w:val="it-IT"/>
        </w:rPr>
        <w:t>Adeverință instituție media</w:t>
      </w:r>
    </w:p>
    <w:p w:rsidR="00F87FBB" w:rsidRPr="00F87FBB" w:rsidRDefault="00F87FBB" w:rsidP="00F87FBB">
      <w:pPr>
        <w:rPr>
          <w:sz w:val="24"/>
          <w:szCs w:val="24"/>
        </w:rPr>
      </w:pPr>
      <w:r>
        <w:rPr>
          <w:sz w:val="24"/>
          <w:szCs w:val="24"/>
          <w:lang w:val="it-IT"/>
        </w:rPr>
        <w:t>Dovad</w:t>
      </w:r>
      <w:r>
        <w:rPr>
          <w:sz w:val="24"/>
          <w:szCs w:val="24"/>
        </w:rPr>
        <w:t>ă administrator/imputernicit semnatar</w:t>
      </w:r>
    </w:p>
    <w:p w:rsidR="00F87FBB" w:rsidRPr="00943B0D" w:rsidRDefault="00F87FBB" w:rsidP="00F87FBB">
      <w:pPr>
        <w:rPr>
          <w:sz w:val="24"/>
          <w:szCs w:val="24"/>
          <w:lang w:val="it-IT"/>
        </w:rPr>
      </w:pPr>
    </w:p>
    <w:p w:rsidR="00943B0D" w:rsidRPr="00943B0D" w:rsidRDefault="00943B0D" w:rsidP="00943B0D">
      <w:pPr>
        <w:rPr>
          <w:sz w:val="24"/>
          <w:szCs w:val="24"/>
          <w:lang w:val="it-IT"/>
        </w:rPr>
      </w:pPr>
    </w:p>
    <w:p w:rsidR="00943B0D" w:rsidRPr="00943B0D" w:rsidRDefault="00943B0D" w:rsidP="00943B0D">
      <w:pPr>
        <w:rPr>
          <w:sz w:val="24"/>
          <w:szCs w:val="24"/>
          <w:lang w:val="it-IT"/>
        </w:rPr>
      </w:pPr>
    </w:p>
    <w:p w:rsidR="00943B0D" w:rsidRPr="00943B0D" w:rsidRDefault="00943B0D" w:rsidP="00943B0D">
      <w:pPr>
        <w:rPr>
          <w:sz w:val="24"/>
          <w:szCs w:val="24"/>
          <w:lang w:val="it-IT"/>
        </w:rPr>
      </w:pPr>
    </w:p>
    <w:p w:rsidR="00943B0D" w:rsidRPr="00943B0D" w:rsidRDefault="00943B0D" w:rsidP="00943B0D">
      <w:pPr>
        <w:rPr>
          <w:i/>
          <w:iCs/>
          <w:sz w:val="24"/>
          <w:szCs w:val="24"/>
          <w:lang w:val="it-IT"/>
        </w:rPr>
      </w:pPr>
    </w:p>
    <w:p w:rsidR="00943B0D" w:rsidRPr="00943B0D" w:rsidRDefault="00943B0D" w:rsidP="00943B0D">
      <w:pPr>
        <w:rPr>
          <w:b/>
          <w:bCs/>
          <w:i/>
          <w:iCs/>
          <w:sz w:val="24"/>
          <w:szCs w:val="24"/>
          <w:lang w:val="it-IT"/>
        </w:rPr>
      </w:pPr>
      <w:r w:rsidRPr="00943B0D">
        <w:rPr>
          <w:b/>
          <w:bCs/>
          <w:i/>
          <w:iCs/>
          <w:sz w:val="24"/>
          <w:szCs w:val="24"/>
          <w:lang w:val="it-IT"/>
        </w:rPr>
        <w:t>Consiliul Judetean Constanta</w:t>
      </w:r>
    </w:p>
    <w:p w:rsidR="009E5B6E" w:rsidRDefault="009E5B6E" w:rsidP="00943B0D">
      <w:pPr>
        <w:rPr>
          <w:b/>
          <w:bCs/>
          <w:i/>
          <w:iCs/>
          <w:sz w:val="24"/>
          <w:szCs w:val="24"/>
          <w:lang w:val="it-IT"/>
        </w:rPr>
      </w:pPr>
    </w:p>
    <w:p w:rsidR="00943B0D" w:rsidRPr="00943B0D" w:rsidRDefault="00943B0D" w:rsidP="00943B0D">
      <w:pPr>
        <w:rPr>
          <w:b/>
          <w:bCs/>
          <w:i/>
          <w:iCs/>
          <w:sz w:val="24"/>
          <w:szCs w:val="24"/>
          <w:lang w:val="it-IT"/>
        </w:rPr>
      </w:pPr>
      <w:r w:rsidRPr="00943B0D">
        <w:rPr>
          <w:b/>
          <w:bCs/>
          <w:i/>
          <w:iCs/>
          <w:sz w:val="24"/>
          <w:szCs w:val="24"/>
          <w:lang w:val="it-IT"/>
        </w:rPr>
        <w:t>Cerere nr: ________  Data: __________</w:t>
      </w:r>
      <w:r>
        <w:rPr>
          <w:b/>
          <w:bCs/>
          <w:i/>
          <w:iCs/>
          <w:sz w:val="24"/>
          <w:szCs w:val="24"/>
          <w:lang w:val="it-IT"/>
        </w:rPr>
        <w:t>________</w:t>
      </w:r>
    </w:p>
    <w:p w:rsidR="00943B0D" w:rsidRPr="00943B0D" w:rsidRDefault="00943B0D" w:rsidP="00943B0D">
      <w:pPr>
        <w:rPr>
          <w:b/>
          <w:bCs/>
          <w:i/>
          <w:iCs/>
          <w:sz w:val="24"/>
          <w:szCs w:val="24"/>
          <w:lang w:val="it-IT"/>
        </w:rPr>
      </w:pPr>
      <w:r w:rsidRPr="00943B0D">
        <w:rPr>
          <w:b/>
          <w:bCs/>
          <w:i/>
          <w:iCs/>
          <w:sz w:val="24"/>
          <w:szCs w:val="24"/>
          <w:lang w:val="it-IT"/>
        </w:rPr>
        <w:t>☐ Aprobat   ☐ Respins</w:t>
      </w:r>
    </w:p>
    <w:p w:rsidR="00943B0D" w:rsidRPr="00943B0D" w:rsidRDefault="00943B0D" w:rsidP="00943B0D">
      <w:pPr>
        <w:rPr>
          <w:b/>
          <w:bCs/>
          <w:i/>
          <w:iCs/>
          <w:sz w:val="24"/>
          <w:szCs w:val="24"/>
          <w:lang w:val="it-IT"/>
        </w:rPr>
      </w:pPr>
      <w:r w:rsidRPr="00943B0D">
        <w:rPr>
          <w:b/>
          <w:bCs/>
          <w:i/>
          <w:iCs/>
          <w:sz w:val="24"/>
          <w:szCs w:val="24"/>
          <w:lang w:val="it-IT"/>
        </w:rPr>
        <w:t>Motiv respingere: __________________________</w:t>
      </w:r>
    </w:p>
    <w:p w:rsidR="00943B0D" w:rsidRPr="00943B0D" w:rsidRDefault="00943B0D" w:rsidP="00943B0D">
      <w:pPr>
        <w:rPr>
          <w:b/>
          <w:bCs/>
          <w:i/>
          <w:iCs/>
          <w:sz w:val="24"/>
          <w:szCs w:val="24"/>
          <w:lang w:val="it-IT"/>
        </w:rPr>
      </w:pPr>
      <w:r w:rsidRPr="00943B0D">
        <w:rPr>
          <w:b/>
          <w:bCs/>
          <w:i/>
          <w:iCs/>
          <w:sz w:val="24"/>
          <w:szCs w:val="24"/>
          <w:lang w:val="it-IT"/>
        </w:rPr>
        <w:t>Valabilitate: __________________________</w:t>
      </w:r>
      <w:r>
        <w:rPr>
          <w:b/>
          <w:bCs/>
          <w:i/>
          <w:iCs/>
          <w:sz w:val="24"/>
          <w:szCs w:val="24"/>
          <w:lang w:val="it-IT"/>
        </w:rPr>
        <w:t>____</w:t>
      </w:r>
      <w:r w:rsidR="00EC52CB">
        <w:rPr>
          <w:b/>
          <w:bCs/>
          <w:i/>
          <w:iCs/>
          <w:sz w:val="24"/>
          <w:szCs w:val="24"/>
          <w:lang w:val="it-IT"/>
        </w:rPr>
        <w:t xml:space="preserve"> </w:t>
      </w:r>
    </w:p>
    <w:p w:rsidR="00943B0D" w:rsidRPr="00943B0D" w:rsidRDefault="00943B0D" w:rsidP="00943B0D">
      <w:pPr>
        <w:rPr>
          <w:b/>
          <w:bCs/>
          <w:i/>
          <w:iCs/>
          <w:sz w:val="24"/>
          <w:szCs w:val="24"/>
          <w:lang w:val="it-IT"/>
        </w:rPr>
      </w:pPr>
      <w:r w:rsidRPr="00943B0D">
        <w:rPr>
          <w:b/>
          <w:bCs/>
          <w:i/>
          <w:iCs/>
          <w:sz w:val="24"/>
          <w:szCs w:val="24"/>
          <w:lang w:val="it-IT"/>
        </w:rPr>
        <w:t>Reprezentant instituție: ____________________</w:t>
      </w:r>
      <w:r>
        <w:rPr>
          <w:b/>
          <w:bCs/>
          <w:i/>
          <w:iCs/>
          <w:sz w:val="24"/>
          <w:szCs w:val="24"/>
          <w:lang w:val="it-IT"/>
        </w:rPr>
        <w:t>_</w:t>
      </w:r>
      <w:r w:rsidRPr="00943B0D">
        <w:rPr>
          <w:b/>
          <w:bCs/>
          <w:i/>
          <w:iCs/>
          <w:sz w:val="24"/>
          <w:szCs w:val="24"/>
          <w:lang w:val="it-IT"/>
        </w:rPr>
        <w:br/>
        <w:t>Semnătură și ștampilă: ____________________</w:t>
      </w:r>
      <w:r>
        <w:rPr>
          <w:b/>
          <w:bCs/>
          <w:i/>
          <w:iCs/>
          <w:sz w:val="24"/>
          <w:szCs w:val="24"/>
          <w:lang w:val="it-IT"/>
        </w:rPr>
        <w:t>_</w:t>
      </w:r>
    </w:p>
    <w:p w:rsidR="00943B0D" w:rsidRPr="00943B0D" w:rsidRDefault="00943B0D" w:rsidP="00943B0D">
      <w:pPr>
        <w:tabs>
          <w:tab w:val="left" w:pos="4020"/>
        </w:tabs>
        <w:rPr>
          <w:rFonts w:ascii="Calibri" w:hAnsi="Calibri" w:cs="Calibri"/>
          <w:b/>
          <w:bCs/>
          <w:sz w:val="24"/>
          <w:szCs w:val="24"/>
        </w:rPr>
      </w:pPr>
    </w:p>
    <w:sectPr w:rsidR="00943B0D" w:rsidRPr="00943B0D" w:rsidSect="00DA3E1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2" w:right="851" w:bottom="567" w:left="1276" w:header="142" w:footer="1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A10" w:rsidRDefault="00D94A10">
      <w:r>
        <w:separator/>
      </w:r>
    </w:p>
  </w:endnote>
  <w:endnote w:type="continuationSeparator" w:id="0">
    <w:p w:rsidR="00D94A10" w:rsidRDefault="00D94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EEF" w:rsidRDefault="00A00EEF" w:rsidP="00D354FA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00EEF" w:rsidRDefault="00A00EEF" w:rsidP="00EB23EF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2E0" w:rsidRPr="00A60671" w:rsidRDefault="00E402E0" w:rsidP="00E402E0">
    <w:pPr>
      <w:pStyle w:val="Footer"/>
      <w:framePr w:w="461" w:wrap="around" w:vAnchor="text" w:hAnchor="page" w:x="5741" w:y="-268"/>
      <w:rPr>
        <w:rStyle w:val="PageNumber"/>
        <w:sz w:val="18"/>
        <w:szCs w:val="18"/>
      </w:rPr>
    </w:pPr>
    <w:r w:rsidRPr="00A60671">
      <w:rPr>
        <w:rStyle w:val="PageNumber"/>
        <w:sz w:val="18"/>
        <w:szCs w:val="18"/>
      </w:rPr>
      <w:t xml:space="preserve"> </w:t>
    </w:r>
    <w:r w:rsidRPr="00A60671">
      <w:rPr>
        <w:rStyle w:val="PageNumber"/>
        <w:sz w:val="18"/>
        <w:szCs w:val="18"/>
      </w:rPr>
      <w:fldChar w:fldCharType="begin"/>
    </w:r>
    <w:r w:rsidRPr="00A60671">
      <w:rPr>
        <w:rStyle w:val="PageNumber"/>
        <w:sz w:val="18"/>
        <w:szCs w:val="18"/>
      </w:rPr>
      <w:instrText xml:space="preserve">PAGE  </w:instrText>
    </w:r>
    <w:r w:rsidRPr="00A60671">
      <w:rPr>
        <w:rStyle w:val="PageNumber"/>
        <w:sz w:val="18"/>
        <w:szCs w:val="18"/>
      </w:rPr>
      <w:fldChar w:fldCharType="separate"/>
    </w:r>
    <w:r w:rsidR="00F629CD">
      <w:rPr>
        <w:rStyle w:val="PageNumber"/>
        <w:noProof/>
        <w:sz w:val="18"/>
        <w:szCs w:val="18"/>
      </w:rPr>
      <w:t>2</w:t>
    </w:r>
    <w:r w:rsidRPr="00A60671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>/2</w:t>
    </w:r>
  </w:p>
  <w:p w:rsidR="00A00EEF" w:rsidRDefault="00A00EE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E12" w:rsidRDefault="00DA3E12">
    <w:pPr>
      <w:pStyle w:val="Footer"/>
      <w:jc w:val="center"/>
      <w:rPr>
        <w:bCs/>
        <w:sz w:val="18"/>
        <w:szCs w:val="18"/>
      </w:rPr>
    </w:pPr>
  </w:p>
  <w:p w:rsidR="0000225D" w:rsidRPr="0000225D" w:rsidRDefault="0000225D">
    <w:pPr>
      <w:pStyle w:val="Footer"/>
      <w:jc w:val="center"/>
      <w:rPr>
        <w:sz w:val="18"/>
        <w:szCs w:val="18"/>
      </w:rPr>
    </w:pPr>
    <w:r w:rsidRPr="0000225D">
      <w:rPr>
        <w:bCs/>
        <w:sz w:val="18"/>
        <w:szCs w:val="18"/>
      </w:rPr>
      <w:fldChar w:fldCharType="begin"/>
    </w:r>
    <w:r w:rsidRPr="0000225D">
      <w:rPr>
        <w:bCs/>
        <w:sz w:val="18"/>
        <w:szCs w:val="18"/>
      </w:rPr>
      <w:instrText xml:space="preserve"> PAGE </w:instrText>
    </w:r>
    <w:r w:rsidRPr="0000225D">
      <w:rPr>
        <w:bCs/>
        <w:sz w:val="18"/>
        <w:szCs w:val="18"/>
      </w:rPr>
      <w:fldChar w:fldCharType="separate"/>
    </w:r>
    <w:r w:rsidR="00F629CD">
      <w:rPr>
        <w:bCs/>
        <w:noProof/>
        <w:sz w:val="18"/>
        <w:szCs w:val="18"/>
      </w:rPr>
      <w:t>1</w:t>
    </w:r>
    <w:r w:rsidRPr="0000225D">
      <w:rPr>
        <w:bCs/>
        <w:sz w:val="18"/>
        <w:szCs w:val="18"/>
      </w:rPr>
      <w:fldChar w:fldCharType="end"/>
    </w:r>
    <w:r w:rsidRPr="0000225D">
      <w:rPr>
        <w:sz w:val="18"/>
        <w:szCs w:val="18"/>
      </w:rPr>
      <w:t xml:space="preserve"> / </w:t>
    </w:r>
    <w:r w:rsidRPr="0000225D">
      <w:rPr>
        <w:bCs/>
        <w:sz w:val="18"/>
        <w:szCs w:val="18"/>
      </w:rPr>
      <w:fldChar w:fldCharType="begin"/>
    </w:r>
    <w:r w:rsidRPr="0000225D">
      <w:rPr>
        <w:bCs/>
        <w:sz w:val="18"/>
        <w:szCs w:val="18"/>
      </w:rPr>
      <w:instrText xml:space="preserve"> NUMPAGES  </w:instrText>
    </w:r>
    <w:r w:rsidRPr="0000225D">
      <w:rPr>
        <w:bCs/>
        <w:sz w:val="18"/>
        <w:szCs w:val="18"/>
      </w:rPr>
      <w:fldChar w:fldCharType="separate"/>
    </w:r>
    <w:r w:rsidR="00F629CD">
      <w:rPr>
        <w:bCs/>
        <w:noProof/>
        <w:sz w:val="18"/>
        <w:szCs w:val="18"/>
      </w:rPr>
      <w:t>1</w:t>
    </w:r>
    <w:r w:rsidRPr="0000225D">
      <w:rPr>
        <w:bCs/>
        <w:sz w:val="18"/>
        <w:szCs w:val="18"/>
      </w:rPr>
      <w:fldChar w:fldCharType="end"/>
    </w:r>
  </w:p>
  <w:p w:rsidR="00A00EEF" w:rsidRDefault="00A00E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A10" w:rsidRDefault="00D94A10">
      <w:r>
        <w:separator/>
      </w:r>
    </w:p>
  </w:footnote>
  <w:footnote w:type="continuationSeparator" w:id="0">
    <w:p w:rsidR="00D94A10" w:rsidRDefault="00D94A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EEF" w:rsidRDefault="00A00EEF">
    <w:pPr>
      <w:pStyle w:val="Header"/>
    </w:pPr>
  </w:p>
  <w:p w:rsidR="00A00EEF" w:rsidRDefault="00A00EEF" w:rsidP="00E27C04">
    <w:pPr>
      <w:pStyle w:val="Header"/>
    </w:pPr>
  </w:p>
  <w:p w:rsidR="0000225D" w:rsidRPr="00481A8A" w:rsidRDefault="0000225D" w:rsidP="0000225D">
    <w:pPr>
      <w:tabs>
        <w:tab w:val="center" w:pos="4320"/>
        <w:tab w:val="right" w:pos="8640"/>
      </w:tabs>
      <w:rPr>
        <w:rFonts w:eastAsia="Calibri"/>
        <w:lang w:val="en-US"/>
      </w:rPr>
    </w:pPr>
    <w:r>
      <w:rPr>
        <w:rFonts w:eastAsia="Calibri"/>
        <w:lang w:val="en-US"/>
      </w:rPr>
      <w:t xml:space="preserve">Ed. II/Rev. 00                                                                                                                                              </w:t>
    </w:r>
    <w:r w:rsidRPr="00F5730D">
      <w:rPr>
        <w:rFonts w:eastAsia="Calibri"/>
        <w:lang w:val="en-US"/>
      </w:rPr>
      <w:t>F0</w:t>
    </w:r>
    <w:r w:rsidR="0010638D">
      <w:rPr>
        <w:rFonts w:eastAsia="Calibri"/>
        <w:lang w:val="en-US"/>
      </w:rPr>
      <w:t>1</w:t>
    </w:r>
    <w:r w:rsidRPr="00F5730D">
      <w:rPr>
        <w:rFonts w:eastAsia="Calibri"/>
        <w:lang w:val="en-US"/>
      </w:rPr>
      <w:t>-</w:t>
    </w:r>
    <w:r w:rsidR="006D707A" w:rsidRPr="006D707A">
      <w:rPr>
        <w:rFonts w:eastAsia="Calibri"/>
        <w:lang w:val="en-US"/>
      </w:rPr>
      <w:t>PO046-04-01</w:t>
    </w:r>
  </w:p>
  <w:p w:rsidR="00451356" w:rsidRDefault="00451356" w:rsidP="00E27C0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3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/>
    </w:tblPr>
    <w:tblGrid>
      <w:gridCol w:w="995"/>
      <w:gridCol w:w="8420"/>
      <w:gridCol w:w="1217"/>
    </w:tblGrid>
    <w:tr w:rsidR="00792AC5" w:rsidRPr="00047229" w:rsidTr="00625745">
      <w:trPr>
        <w:cantSplit/>
        <w:jc w:val="center"/>
      </w:trPr>
      <w:tc>
        <w:tcPr>
          <w:tcW w:w="995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792AC5" w:rsidRPr="00047229" w:rsidRDefault="00F629CD" w:rsidP="00792AC5">
          <w:pPr>
            <w:jc w:val="center"/>
            <w:rPr>
              <w:b/>
              <w:bCs/>
              <w:spacing w:val="10"/>
              <w:sz w:val="15"/>
              <w:szCs w:val="22"/>
            </w:rPr>
          </w:pPr>
          <w:r>
            <w:rPr>
              <w:b/>
              <w:noProof/>
              <w:spacing w:val="10"/>
              <w:sz w:val="15"/>
              <w:lang w:val="en-US" w:eastAsia="en-US"/>
            </w:rPr>
            <w:drawing>
              <wp:inline distT="0" distB="0" distL="0" distR="0">
                <wp:extent cx="533400" cy="790575"/>
                <wp:effectExtent l="19050" t="0" r="0" b="0"/>
                <wp:docPr id="1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20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792AC5" w:rsidRPr="00047229" w:rsidRDefault="00792AC5" w:rsidP="00792AC5">
          <w:pPr>
            <w:spacing w:before="120" w:line="336" w:lineRule="auto"/>
            <w:jc w:val="center"/>
            <w:rPr>
              <w:rFonts w:ascii="Bodoni Black" w:hAnsi="Bodoni Black"/>
              <w:b/>
              <w:bCs/>
              <w:color w:val="000000"/>
              <w:sz w:val="28"/>
              <w:szCs w:val="22"/>
            </w:rPr>
          </w:pPr>
          <w:r w:rsidRPr="00DC464E">
            <w:rPr>
              <w:rFonts w:ascii="Bodoni Black" w:hAnsi="Bodoni Black"/>
              <w:b/>
              <w:bCs/>
              <w:color w:val="000000"/>
              <w:sz w:val="28"/>
              <w:szCs w:val="22"/>
            </w:rPr>
            <w:t>CONSILIUL JUDE</w:t>
          </w:r>
          <w:r w:rsidRPr="00DC464E">
            <w:rPr>
              <w:rFonts w:ascii="Cambria" w:hAnsi="Cambria"/>
              <w:b/>
              <w:bCs/>
              <w:color w:val="000000"/>
              <w:sz w:val="28"/>
              <w:szCs w:val="22"/>
            </w:rPr>
            <w:t>Ț</w:t>
          </w:r>
          <w:r w:rsidRPr="00DC464E">
            <w:rPr>
              <w:rFonts w:ascii="Bodoni Black" w:hAnsi="Bodoni Black"/>
              <w:b/>
              <w:bCs/>
              <w:color w:val="000000"/>
              <w:sz w:val="28"/>
              <w:szCs w:val="22"/>
            </w:rPr>
            <w:t>EAN CONSTAN</w:t>
          </w:r>
          <w:r w:rsidRPr="00DC464E">
            <w:rPr>
              <w:rFonts w:ascii="Cambria" w:hAnsi="Cambria"/>
              <w:b/>
              <w:bCs/>
              <w:color w:val="000000"/>
              <w:sz w:val="28"/>
              <w:szCs w:val="22"/>
            </w:rPr>
            <w:t>Ț</w:t>
          </w:r>
          <w:r w:rsidRPr="00DC464E">
            <w:rPr>
              <w:rFonts w:ascii="Bodoni Black" w:hAnsi="Bodoni Black"/>
              <w:b/>
              <w:bCs/>
              <w:color w:val="000000"/>
              <w:sz w:val="28"/>
              <w:szCs w:val="22"/>
            </w:rPr>
            <w:t>A</w:t>
          </w:r>
        </w:p>
        <w:p w:rsidR="00792AC5" w:rsidRPr="00047229" w:rsidRDefault="003D77BD" w:rsidP="00792AC5">
          <w:pPr>
            <w:jc w:val="center"/>
            <w:rPr>
              <w:b/>
              <w:bCs/>
              <w:spacing w:val="10"/>
              <w:sz w:val="15"/>
              <w:szCs w:val="22"/>
            </w:rPr>
          </w:pPr>
          <w:r>
            <w:rPr>
              <w:b/>
              <w:bCs/>
              <w:sz w:val="26"/>
              <w:szCs w:val="26"/>
            </w:rPr>
            <w:t>Serviciul Promovare si Comunicare</w:t>
          </w:r>
        </w:p>
      </w:tc>
      <w:tc>
        <w:tcPr>
          <w:tcW w:w="12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792AC5" w:rsidRPr="00047229" w:rsidRDefault="00F629CD" w:rsidP="00792AC5">
          <w:pPr>
            <w:jc w:val="right"/>
            <w:rPr>
              <w:b/>
              <w:bCs/>
              <w:spacing w:val="10"/>
              <w:sz w:val="15"/>
              <w:szCs w:val="22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742950" cy="857250"/>
                <wp:effectExtent l="19050" t="0" r="0" b="0"/>
                <wp:docPr id="2" name="Picture 2" descr="Sigla_CJC_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gla_CJC_20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92AC5" w:rsidRPr="00047229" w:rsidTr="003809FC">
      <w:trPr>
        <w:cantSplit/>
        <w:jc w:val="center"/>
      </w:trPr>
      <w:tc>
        <w:tcPr>
          <w:tcW w:w="10632" w:type="dxa"/>
          <w:gridSpan w:val="3"/>
          <w:tcBorders>
            <w:top w:val="single" w:sz="8" w:space="0" w:color="auto"/>
            <w:left w:val="nil"/>
            <w:bottom w:val="thinThickSmallGap" w:sz="24" w:space="0" w:color="auto"/>
            <w:right w:val="nil"/>
          </w:tcBorders>
          <w:hideMark/>
        </w:tcPr>
        <w:p w:rsidR="00792AC5" w:rsidRPr="00047229" w:rsidRDefault="00792AC5" w:rsidP="00792AC5">
          <w:pPr>
            <w:jc w:val="center"/>
            <w:rPr>
              <w:b/>
              <w:bCs/>
              <w:spacing w:val="10"/>
              <w:sz w:val="15"/>
              <w:szCs w:val="22"/>
            </w:rPr>
          </w:pPr>
          <w:r w:rsidRPr="00047229">
            <w:rPr>
              <w:b/>
              <w:bCs/>
              <w:spacing w:val="10"/>
              <w:sz w:val="15"/>
              <w:szCs w:val="22"/>
            </w:rPr>
            <w:t>● Tel.: +40-241</w:t>
          </w:r>
          <w:r>
            <w:rPr>
              <w:b/>
              <w:bCs/>
              <w:spacing w:val="10"/>
              <w:sz w:val="15"/>
              <w:szCs w:val="22"/>
            </w:rPr>
            <w:t>.</w:t>
          </w:r>
          <w:r w:rsidRPr="00047229">
            <w:rPr>
              <w:b/>
              <w:bCs/>
              <w:spacing w:val="10"/>
              <w:sz w:val="15"/>
              <w:szCs w:val="22"/>
            </w:rPr>
            <w:t>488</w:t>
          </w:r>
          <w:r>
            <w:rPr>
              <w:b/>
              <w:bCs/>
              <w:spacing w:val="10"/>
              <w:sz w:val="15"/>
              <w:szCs w:val="22"/>
            </w:rPr>
            <w:t>.</w:t>
          </w:r>
          <w:r w:rsidR="00801636">
            <w:rPr>
              <w:b/>
              <w:bCs/>
              <w:spacing w:val="10"/>
              <w:sz w:val="15"/>
              <w:szCs w:val="22"/>
            </w:rPr>
            <w:t>4</w:t>
          </w:r>
          <w:r>
            <w:rPr>
              <w:b/>
              <w:bCs/>
              <w:spacing w:val="10"/>
              <w:sz w:val="15"/>
              <w:szCs w:val="22"/>
            </w:rPr>
            <w:t>35</w:t>
          </w:r>
          <w:r w:rsidRPr="00047229">
            <w:rPr>
              <w:b/>
              <w:bCs/>
              <w:spacing w:val="10"/>
              <w:sz w:val="15"/>
              <w:szCs w:val="22"/>
            </w:rPr>
            <w:t xml:space="preserve"> / ● e-mail: </w:t>
          </w:r>
          <w:hyperlink r:id="rId3" w:history="1">
            <w:r w:rsidR="00801636" w:rsidRPr="008B391C">
              <w:rPr>
                <w:rStyle w:val="Hyperlink"/>
                <w:b/>
                <w:bCs/>
                <w:spacing w:val="10"/>
                <w:sz w:val="15"/>
                <w:szCs w:val="22"/>
              </w:rPr>
              <w:t>comunicare@cjc.ro</w:t>
            </w:r>
          </w:hyperlink>
          <w:r w:rsidRPr="00047229">
            <w:rPr>
              <w:b/>
              <w:bCs/>
              <w:spacing w:val="10"/>
              <w:sz w:val="15"/>
              <w:szCs w:val="22"/>
            </w:rPr>
            <w:t xml:space="preserve"> ●</w:t>
          </w:r>
          <w:r>
            <w:rPr>
              <w:b/>
              <w:bCs/>
              <w:spacing w:val="10"/>
              <w:sz w:val="15"/>
              <w:szCs w:val="22"/>
            </w:rPr>
            <w:t xml:space="preserve"> </w:t>
          </w:r>
        </w:p>
      </w:tc>
    </w:tr>
  </w:tbl>
  <w:p w:rsidR="00EE41AA" w:rsidRDefault="008A5020" w:rsidP="00481A8A">
    <w:pPr>
      <w:rPr>
        <w:sz w:val="10"/>
      </w:rPr>
    </w:pPr>
    <w:r w:rsidRPr="00481A8A">
      <w:rPr>
        <w:sz w:val="10"/>
      </w:rPr>
      <w:t xml:space="preserve"> </w:t>
    </w:r>
  </w:p>
  <w:p w:rsidR="0000225D" w:rsidRPr="00481A8A" w:rsidRDefault="0000225D" w:rsidP="00481A8A">
    <w:pPr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lang w:val="ro-RO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lang w:val="it-IT"/>
      </w:rPr>
    </w:lvl>
  </w:abstractNum>
  <w:abstractNum w:abstractNumId="3">
    <w:nsid w:val="0EF27A87"/>
    <w:multiLevelType w:val="hybridMultilevel"/>
    <w:tmpl w:val="A7AAC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806CD"/>
    <w:multiLevelType w:val="hybridMultilevel"/>
    <w:tmpl w:val="9A68FE4A"/>
    <w:lvl w:ilvl="0" w:tplc="ABD6DAA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221A9"/>
    <w:multiLevelType w:val="hybridMultilevel"/>
    <w:tmpl w:val="33E68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C43E55"/>
    <w:multiLevelType w:val="hybridMultilevel"/>
    <w:tmpl w:val="FD787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F3802"/>
    <w:multiLevelType w:val="hybridMultilevel"/>
    <w:tmpl w:val="D786C00A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C56EDD"/>
    <w:multiLevelType w:val="hybridMultilevel"/>
    <w:tmpl w:val="08806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93C75"/>
    <w:multiLevelType w:val="hybridMultilevel"/>
    <w:tmpl w:val="2376A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E03D7"/>
    <w:multiLevelType w:val="hybridMultilevel"/>
    <w:tmpl w:val="DB9C9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350E41"/>
    <w:multiLevelType w:val="hybridMultilevel"/>
    <w:tmpl w:val="ABE280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051F76"/>
    <w:multiLevelType w:val="hybridMultilevel"/>
    <w:tmpl w:val="023281B6"/>
    <w:lvl w:ilvl="0" w:tplc="E95E5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33616A"/>
    <w:multiLevelType w:val="hybridMultilevel"/>
    <w:tmpl w:val="F1609098"/>
    <w:lvl w:ilvl="0" w:tplc="B58890F8">
      <w:start w:val="1"/>
      <w:numFmt w:val="bullet"/>
      <w:pStyle w:val="NormalWeb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effect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AF3345"/>
    <w:multiLevelType w:val="hybridMultilevel"/>
    <w:tmpl w:val="3538F15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4ED2EE0"/>
    <w:multiLevelType w:val="hybridMultilevel"/>
    <w:tmpl w:val="EFF887AE"/>
    <w:lvl w:ilvl="0" w:tplc="041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369D66D6"/>
    <w:multiLevelType w:val="hybridMultilevel"/>
    <w:tmpl w:val="E2126648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CC764C"/>
    <w:multiLevelType w:val="hybridMultilevel"/>
    <w:tmpl w:val="2B44199E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0B71C0"/>
    <w:multiLevelType w:val="hybridMultilevel"/>
    <w:tmpl w:val="64C69B6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33455C3"/>
    <w:multiLevelType w:val="multilevel"/>
    <w:tmpl w:val="A462F22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6F67D27"/>
    <w:multiLevelType w:val="multilevel"/>
    <w:tmpl w:val="108C247C"/>
    <w:lvl w:ilvl="0">
      <w:start w:val="5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>
    <w:nsid w:val="47BB0F62"/>
    <w:multiLevelType w:val="hybridMultilevel"/>
    <w:tmpl w:val="57DE6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0365D6"/>
    <w:multiLevelType w:val="hybridMultilevel"/>
    <w:tmpl w:val="BB02B28A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6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C6E4A66"/>
    <w:multiLevelType w:val="hybridMultilevel"/>
    <w:tmpl w:val="B9BE2A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EF140E"/>
    <w:multiLevelType w:val="hybridMultilevel"/>
    <w:tmpl w:val="BC6E4D0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1A1216"/>
    <w:multiLevelType w:val="hybridMultilevel"/>
    <w:tmpl w:val="D39A63F8"/>
    <w:lvl w:ilvl="0" w:tplc="7A1AA5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1E4256"/>
    <w:multiLevelType w:val="hybridMultilevel"/>
    <w:tmpl w:val="1DC2FE4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4C13C9E"/>
    <w:multiLevelType w:val="hybridMultilevel"/>
    <w:tmpl w:val="A828B6F0"/>
    <w:lvl w:ilvl="0" w:tplc="B1F6A16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0B5CB1"/>
    <w:multiLevelType w:val="hybridMultilevel"/>
    <w:tmpl w:val="6B540FD8"/>
    <w:lvl w:ilvl="0" w:tplc="B2562C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5B4946"/>
    <w:multiLevelType w:val="multilevel"/>
    <w:tmpl w:val="172C5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1472BAF"/>
    <w:multiLevelType w:val="hybridMultilevel"/>
    <w:tmpl w:val="D26AD62E"/>
    <w:lvl w:ilvl="0" w:tplc="D2CA4C5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7D6BBA"/>
    <w:multiLevelType w:val="hybridMultilevel"/>
    <w:tmpl w:val="36803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ED6915"/>
    <w:multiLevelType w:val="hybridMultilevel"/>
    <w:tmpl w:val="9508D54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96523CB"/>
    <w:multiLevelType w:val="hybridMultilevel"/>
    <w:tmpl w:val="3BFEF48C"/>
    <w:lvl w:ilvl="0" w:tplc="88C8DCFC"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7C78B9"/>
    <w:multiLevelType w:val="hybridMultilevel"/>
    <w:tmpl w:val="5142DD52"/>
    <w:lvl w:ilvl="0" w:tplc="0409000F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2"/>
  </w:num>
  <w:num w:numId="2">
    <w:abstractNumId w:val="20"/>
  </w:num>
  <w:num w:numId="3">
    <w:abstractNumId w:val="12"/>
  </w:num>
  <w:num w:numId="4">
    <w:abstractNumId w:val="34"/>
  </w:num>
  <w:num w:numId="5">
    <w:abstractNumId w:val="13"/>
  </w:num>
  <w:num w:numId="6">
    <w:abstractNumId w:val="30"/>
  </w:num>
  <w:num w:numId="7">
    <w:abstractNumId w:val="6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</w:num>
  <w:num w:numId="14">
    <w:abstractNumId w:val="33"/>
  </w:num>
  <w:num w:numId="15">
    <w:abstractNumId w:val="29"/>
  </w:num>
  <w:num w:numId="16">
    <w:abstractNumId w:val="19"/>
  </w:num>
  <w:num w:numId="17">
    <w:abstractNumId w:val="27"/>
  </w:num>
  <w:num w:numId="18">
    <w:abstractNumId w:val="25"/>
  </w:num>
  <w:num w:numId="19">
    <w:abstractNumId w:val="28"/>
  </w:num>
  <w:num w:numId="20">
    <w:abstractNumId w:val="16"/>
  </w:num>
  <w:num w:numId="21">
    <w:abstractNumId w:val="8"/>
  </w:num>
  <w:num w:numId="22">
    <w:abstractNumId w:val="31"/>
  </w:num>
  <w:num w:numId="23">
    <w:abstractNumId w:val="5"/>
  </w:num>
  <w:num w:numId="24">
    <w:abstractNumId w:val="21"/>
  </w:num>
  <w:num w:numId="25">
    <w:abstractNumId w:val="17"/>
  </w:num>
  <w:num w:numId="26">
    <w:abstractNumId w:val="7"/>
  </w:num>
  <w:num w:numId="27">
    <w:abstractNumId w:val="9"/>
  </w:num>
  <w:num w:numId="28">
    <w:abstractNumId w:val="3"/>
  </w:num>
  <w:num w:numId="29">
    <w:abstractNumId w:val="4"/>
  </w:num>
  <w:num w:numId="30">
    <w:abstractNumId w:val="24"/>
  </w:num>
  <w:num w:numId="31">
    <w:abstractNumId w:val="15"/>
  </w:num>
  <w:num w:numId="32">
    <w:abstractNumId w:val="23"/>
  </w:num>
  <w:num w:numId="33">
    <w:abstractNumId w:val="2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hdrShapeDefaults>
    <o:shapedefaults v:ext="edit" spidmax="3074" fillcolor="green">
      <v:fill color="green"/>
      <v:stroke weight=".5pt"/>
    </o:shapedefaults>
  </w:hdrShapeDefaults>
  <w:footnotePr>
    <w:footnote w:id="-1"/>
    <w:footnote w:id="0"/>
  </w:footnotePr>
  <w:endnotePr>
    <w:endnote w:id="-1"/>
    <w:endnote w:id="0"/>
  </w:endnotePr>
  <w:compat/>
  <w:rsids>
    <w:rsidRoot w:val="00FA2579"/>
    <w:rsid w:val="0000027A"/>
    <w:rsid w:val="0000080D"/>
    <w:rsid w:val="00001EFE"/>
    <w:rsid w:val="00001F27"/>
    <w:rsid w:val="0000225D"/>
    <w:rsid w:val="00002B80"/>
    <w:rsid w:val="000039F3"/>
    <w:rsid w:val="00004DE8"/>
    <w:rsid w:val="00005655"/>
    <w:rsid w:val="00005F72"/>
    <w:rsid w:val="0000697B"/>
    <w:rsid w:val="00006F93"/>
    <w:rsid w:val="00007E59"/>
    <w:rsid w:val="00010098"/>
    <w:rsid w:val="00010515"/>
    <w:rsid w:val="00011F2E"/>
    <w:rsid w:val="000127D2"/>
    <w:rsid w:val="00013672"/>
    <w:rsid w:val="00013ED9"/>
    <w:rsid w:val="00014577"/>
    <w:rsid w:val="00016B48"/>
    <w:rsid w:val="00016E6F"/>
    <w:rsid w:val="00017DA1"/>
    <w:rsid w:val="00017E06"/>
    <w:rsid w:val="00020ACD"/>
    <w:rsid w:val="00020B21"/>
    <w:rsid w:val="000213AB"/>
    <w:rsid w:val="00021D10"/>
    <w:rsid w:val="00022337"/>
    <w:rsid w:val="00022347"/>
    <w:rsid w:val="000229FC"/>
    <w:rsid w:val="00022A87"/>
    <w:rsid w:val="00022BB7"/>
    <w:rsid w:val="00023718"/>
    <w:rsid w:val="00024657"/>
    <w:rsid w:val="00024D2A"/>
    <w:rsid w:val="00025116"/>
    <w:rsid w:val="00025225"/>
    <w:rsid w:val="0002533E"/>
    <w:rsid w:val="00025627"/>
    <w:rsid w:val="0002590D"/>
    <w:rsid w:val="00025C95"/>
    <w:rsid w:val="000266F6"/>
    <w:rsid w:val="00031DDE"/>
    <w:rsid w:val="00032522"/>
    <w:rsid w:val="00032592"/>
    <w:rsid w:val="0003277C"/>
    <w:rsid w:val="00032855"/>
    <w:rsid w:val="00032CF1"/>
    <w:rsid w:val="00032DA1"/>
    <w:rsid w:val="0003347E"/>
    <w:rsid w:val="00033C13"/>
    <w:rsid w:val="00034963"/>
    <w:rsid w:val="0003526A"/>
    <w:rsid w:val="0003624B"/>
    <w:rsid w:val="00036951"/>
    <w:rsid w:val="00036A27"/>
    <w:rsid w:val="0003708B"/>
    <w:rsid w:val="00040C27"/>
    <w:rsid w:val="00041BE0"/>
    <w:rsid w:val="00042521"/>
    <w:rsid w:val="00042649"/>
    <w:rsid w:val="00042E81"/>
    <w:rsid w:val="00043309"/>
    <w:rsid w:val="0004340D"/>
    <w:rsid w:val="0004406F"/>
    <w:rsid w:val="00044DC0"/>
    <w:rsid w:val="000459C3"/>
    <w:rsid w:val="000459E0"/>
    <w:rsid w:val="000468D5"/>
    <w:rsid w:val="00046FAC"/>
    <w:rsid w:val="000474D8"/>
    <w:rsid w:val="00047AE8"/>
    <w:rsid w:val="000509C5"/>
    <w:rsid w:val="0005248D"/>
    <w:rsid w:val="00052C6A"/>
    <w:rsid w:val="00053008"/>
    <w:rsid w:val="00054754"/>
    <w:rsid w:val="00056793"/>
    <w:rsid w:val="00056B7C"/>
    <w:rsid w:val="00057B80"/>
    <w:rsid w:val="0006111B"/>
    <w:rsid w:val="000623C6"/>
    <w:rsid w:val="00063476"/>
    <w:rsid w:val="000634B3"/>
    <w:rsid w:val="0006350D"/>
    <w:rsid w:val="00063FAA"/>
    <w:rsid w:val="000640C0"/>
    <w:rsid w:val="00064369"/>
    <w:rsid w:val="00064405"/>
    <w:rsid w:val="0006491D"/>
    <w:rsid w:val="00065E4E"/>
    <w:rsid w:val="00065E95"/>
    <w:rsid w:val="000666CC"/>
    <w:rsid w:val="00066D1C"/>
    <w:rsid w:val="00066EDE"/>
    <w:rsid w:val="00067063"/>
    <w:rsid w:val="000674C4"/>
    <w:rsid w:val="00067929"/>
    <w:rsid w:val="000702B5"/>
    <w:rsid w:val="00070558"/>
    <w:rsid w:val="000708FB"/>
    <w:rsid w:val="00070D05"/>
    <w:rsid w:val="000715E1"/>
    <w:rsid w:val="00071962"/>
    <w:rsid w:val="00072E9B"/>
    <w:rsid w:val="00072EF9"/>
    <w:rsid w:val="00073C70"/>
    <w:rsid w:val="00074B8F"/>
    <w:rsid w:val="00074D9F"/>
    <w:rsid w:val="0007562E"/>
    <w:rsid w:val="00075E41"/>
    <w:rsid w:val="00075F2D"/>
    <w:rsid w:val="000763AC"/>
    <w:rsid w:val="00076545"/>
    <w:rsid w:val="0007660E"/>
    <w:rsid w:val="00076639"/>
    <w:rsid w:val="00076D29"/>
    <w:rsid w:val="00077687"/>
    <w:rsid w:val="0008057A"/>
    <w:rsid w:val="00080994"/>
    <w:rsid w:val="00080FB3"/>
    <w:rsid w:val="00081428"/>
    <w:rsid w:val="000819E9"/>
    <w:rsid w:val="00081C0C"/>
    <w:rsid w:val="00082AC9"/>
    <w:rsid w:val="00082DD5"/>
    <w:rsid w:val="000842BD"/>
    <w:rsid w:val="000851BA"/>
    <w:rsid w:val="0008648E"/>
    <w:rsid w:val="00087BD0"/>
    <w:rsid w:val="000905C7"/>
    <w:rsid w:val="00090A3C"/>
    <w:rsid w:val="000913DC"/>
    <w:rsid w:val="000914EE"/>
    <w:rsid w:val="00091AC5"/>
    <w:rsid w:val="00092B3F"/>
    <w:rsid w:val="000944DA"/>
    <w:rsid w:val="000944F2"/>
    <w:rsid w:val="00094564"/>
    <w:rsid w:val="00094845"/>
    <w:rsid w:val="00094DAD"/>
    <w:rsid w:val="00094F7B"/>
    <w:rsid w:val="000958AE"/>
    <w:rsid w:val="00095B26"/>
    <w:rsid w:val="00096409"/>
    <w:rsid w:val="000966EA"/>
    <w:rsid w:val="000973AD"/>
    <w:rsid w:val="00097981"/>
    <w:rsid w:val="00097D93"/>
    <w:rsid w:val="000A05BE"/>
    <w:rsid w:val="000A0627"/>
    <w:rsid w:val="000A0F8B"/>
    <w:rsid w:val="000A17A0"/>
    <w:rsid w:val="000A1AC0"/>
    <w:rsid w:val="000A3394"/>
    <w:rsid w:val="000A3430"/>
    <w:rsid w:val="000A5742"/>
    <w:rsid w:val="000A6716"/>
    <w:rsid w:val="000A6AC2"/>
    <w:rsid w:val="000A6E17"/>
    <w:rsid w:val="000A7128"/>
    <w:rsid w:val="000A72E6"/>
    <w:rsid w:val="000B00AA"/>
    <w:rsid w:val="000B0624"/>
    <w:rsid w:val="000B0FAC"/>
    <w:rsid w:val="000B13ED"/>
    <w:rsid w:val="000B1538"/>
    <w:rsid w:val="000B1CD0"/>
    <w:rsid w:val="000B1D11"/>
    <w:rsid w:val="000B2168"/>
    <w:rsid w:val="000B2BCC"/>
    <w:rsid w:val="000B3C9A"/>
    <w:rsid w:val="000B494F"/>
    <w:rsid w:val="000B4A33"/>
    <w:rsid w:val="000B4ACD"/>
    <w:rsid w:val="000B5BB0"/>
    <w:rsid w:val="000B63CE"/>
    <w:rsid w:val="000B65B9"/>
    <w:rsid w:val="000B6B93"/>
    <w:rsid w:val="000B6CEC"/>
    <w:rsid w:val="000C02C7"/>
    <w:rsid w:val="000C135B"/>
    <w:rsid w:val="000C13D0"/>
    <w:rsid w:val="000C1484"/>
    <w:rsid w:val="000C14D0"/>
    <w:rsid w:val="000C1F96"/>
    <w:rsid w:val="000C2ADE"/>
    <w:rsid w:val="000C35E3"/>
    <w:rsid w:val="000C44A4"/>
    <w:rsid w:val="000C496E"/>
    <w:rsid w:val="000C6293"/>
    <w:rsid w:val="000C700A"/>
    <w:rsid w:val="000C792E"/>
    <w:rsid w:val="000C7F76"/>
    <w:rsid w:val="000D0B68"/>
    <w:rsid w:val="000D37E7"/>
    <w:rsid w:val="000D38B2"/>
    <w:rsid w:val="000D404A"/>
    <w:rsid w:val="000D5460"/>
    <w:rsid w:val="000D5D95"/>
    <w:rsid w:val="000D5E7C"/>
    <w:rsid w:val="000D6745"/>
    <w:rsid w:val="000D6A54"/>
    <w:rsid w:val="000D753E"/>
    <w:rsid w:val="000E04A9"/>
    <w:rsid w:val="000E0801"/>
    <w:rsid w:val="000E1107"/>
    <w:rsid w:val="000E1BF5"/>
    <w:rsid w:val="000E1DDA"/>
    <w:rsid w:val="000E37B2"/>
    <w:rsid w:val="000E37B6"/>
    <w:rsid w:val="000E3914"/>
    <w:rsid w:val="000E424A"/>
    <w:rsid w:val="000E512D"/>
    <w:rsid w:val="000E5485"/>
    <w:rsid w:val="000E54B8"/>
    <w:rsid w:val="000E648D"/>
    <w:rsid w:val="000E7143"/>
    <w:rsid w:val="000E752E"/>
    <w:rsid w:val="000E755F"/>
    <w:rsid w:val="000E7898"/>
    <w:rsid w:val="000F0BED"/>
    <w:rsid w:val="000F0D90"/>
    <w:rsid w:val="000F11B9"/>
    <w:rsid w:val="000F336A"/>
    <w:rsid w:val="000F38B3"/>
    <w:rsid w:val="000F3EBB"/>
    <w:rsid w:val="000F4A06"/>
    <w:rsid w:val="000F6BF9"/>
    <w:rsid w:val="000F6D78"/>
    <w:rsid w:val="000F7BD5"/>
    <w:rsid w:val="000F7E52"/>
    <w:rsid w:val="0010030F"/>
    <w:rsid w:val="00100F68"/>
    <w:rsid w:val="001010D7"/>
    <w:rsid w:val="001015E5"/>
    <w:rsid w:val="0010198E"/>
    <w:rsid w:val="00101AB0"/>
    <w:rsid w:val="00102632"/>
    <w:rsid w:val="00103170"/>
    <w:rsid w:val="0010386A"/>
    <w:rsid w:val="001043C8"/>
    <w:rsid w:val="001051EE"/>
    <w:rsid w:val="001053E2"/>
    <w:rsid w:val="00105A43"/>
    <w:rsid w:val="0010638D"/>
    <w:rsid w:val="0010713A"/>
    <w:rsid w:val="0010726C"/>
    <w:rsid w:val="0010795F"/>
    <w:rsid w:val="00107C31"/>
    <w:rsid w:val="001108E0"/>
    <w:rsid w:val="00110A2C"/>
    <w:rsid w:val="00110D5C"/>
    <w:rsid w:val="00111369"/>
    <w:rsid w:val="00111A9C"/>
    <w:rsid w:val="00111EFF"/>
    <w:rsid w:val="00111FA6"/>
    <w:rsid w:val="00111FC7"/>
    <w:rsid w:val="00112A54"/>
    <w:rsid w:val="0011306C"/>
    <w:rsid w:val="0011356E"/>
    <w:rsid w:val="0011370E"/>
    <w:rsid w:val="00114129"/>
    <w:rsid w:val="00114605"/>
    <w:rsid w:val="00114951"/>
    <w:rsid w:val="0011520B"/>
    <w:rsid w:val="001154F6"/>
    <w:rsid w:val="00115BB4"/>
    <w:rsid w:val="00115F4B"/>
    <w:rsid w:val="00116344"/>
    <w:rsid w:val="001164DB"/>
    <w:rsid w:val="001164DD"/>
    <w:rsid w:val="0011684F"/>
    <w:rsid w:val="00116E20"/>
    <w:rsid w:val="00116F2D"/>
    <w:rsid w:val="00116FF1"/>
    <w:rsid w:val="0011748F"/>
    <w:rsid w:val="001205E3"/>
    <w:rsid w:val="00120AFD"/>
    <w:rsid w:val="00120B5D"/>
    <w:rsid w:val="001216C4"/>
    <w:rsid w:val="001219D4"/>
    <w:rsid w:val="00121A7C"/>
    <w:rsid w:val="00123F3B"/>
    <w:rsid w:val="00124158"/>
    <w:rsid w:val="00124B09"/>
    <w:rsid w:val="00124F21"/>
    <w:rsid w:val="00124F8D"/>
    <w:rsid w:val="00125DCC"/>
    <w:rsid w:val="00126453"/>
    <w:rsid w:val="001266C9"/>
    <w:rsid w:val="00126AD5"/>
    <w:rsid w:val="00126DE5"/>
    <w:rsid w:val="00130AB6"/>
    <w:rsid w:val="00130CF1"/>
    <w:rsid w:val="00131115"/>
    <w:rsid w:val="001338DE"/>
    <w:rsid w:val="00134714"/>
    <w:rsid w:val="00134C67"/>
    <w:rsid w:val="00135FD4"/>
    <w:rsid w:val="00136A94"/>
    <w:rsid w:val="00137726"/>
    <w:rsid w:val="00137D74"/>
    <w:rsid w:val="00140545"/>
    <w:rsid w:val="001408C6"/>
    <w:rsid w:val="001408F3"/>
    <w:rsid w:val="00140A62"/>
    <w:rsid w:val="001420F8"/>
    <w:rsid w:val="001426D5"/>
    <w:rsid w:val="0014291A"/>
    <w:rsid w:val="001431B7"/>
    <w:rsid w:val="00143555"/>
    <w:rsid w:val="00143C2C"/>
    <w:rsid w:val="00143F06"/>
    <w:rsid w:val="0014529E"/>
    <w:rsid w:val="0014530D"/>
    <w:rsid w:val="0014670A"/>
    <w:rsid w:val="00146A55"/>
    <w:rsid w:val="00146EBE"/>
    <w:rsid w:val="00146F70"/>
    <w:rsid w:val="00146FA6"/>
    <w:rsid w:val="001471FD"/>
    <w:rsid w:val="0014777E"/>
    <w:rsid w:val="00147CEE"/>
    <w:rsid w:val="00147D2F"/>
    <w:rsid w:val="00147E61"/>
    <w:rsid w:val="0015068B"/>
    <w:rsid w:val="00150814"/>
    <w:rsid w:val="00150BC5"/>
    <w:rsid w:val="00150E7E"/>
    <w:rsid w:val="00150EF3"/>
    <w:rsid w:val="00151951"/>
    <w:rsid w:val="001521D7"/>
    <w:rsid w:val="0015246D"/>
    <w:rsid w:val="0015412A"/>
    <w:rsid w:val="00154C6D"/>
    <w:rsid w:val="00155D2B"/>
    <w:rsid w:val="00155FF9"/>
    <w:rsid w:val="001565EE"/>
    <w:rsid w:val="001574FD"/>
    <w:rsid w:val="001579FA"/>
    <w:rsid w:val="00157C83"/>
    <w:rsid w:val="00160326"/>
    <w:rsid w:val="00160D8D"/>
    <w:rsid w:val="00161065"/>
    <w:rsid w:val="00161BB2"/>
    <w:rsid w:val="0016317A"/>
    <w:rsid w:val="00164EAB"/>
    <w:rsid w:val="001654DD"/>
    <w:rsid w:val="001656D8"/>
    <w:rsid w:val="00165810"/>
    <w:rsid w:val="00165B42"/>
    <w:rsid w:val="001662A1"/>
    <w:rsid w:val="00166651"/>
    <w:rsid w:val="00166E0C"/>
    <w:rsid w:val="00167AC9"/>
    <w:rsid w:val="00167DFD"/>
    <w:rsid w:val="00170524"/>
    <w:rsid w:val="00170FA8"/>
    <w:rsid w:val="0017155D"/>
    <w:rsid w:val="00172D60"/>
    <w:rsid w:val="001732CC"/>
    <w:rsid w:val="00173CF3"/>
    <w:rsid w:val="00174DA1"/>
    <w:rsid w:val="00175542"/>
    <w:rsid w:val="00175F7F"/>
    <w:rsid w:val="0017634D"/>
    <w:rsid w:val="0017702C"/>
    <w:rsid w:val="001770D3"/>
    <w:rsid w:val="00177677"/>
    <w:rsid w:val="00180A18"/>
    <w:rsid w:val="00183408"/>
    <w:rsid w:val="00184218"/>
    <w:rsid w:val="00185779"/>
    <w:rsid w:val="00185C9B"/>
    <w:rsid w:val="00186B92"/>
    <w:rsid w:val="0018762A"/>
    <w:rsid w:val="00187821"/>
    <w:rsid w:val="00187881"/>
    <w:rsid w:val="00187E6D"/>
    <w:rsid w:val="0019022B"/>
    <w:rsid w:val="0019032B"/>
    <w:rsid w:val="00190433"/>
    <w:rsid w:val="00190481"/>
    <w:rsid w:val="00190A7F"/>
    <w:rsid w:val="00190BAF"/>
    <w:rsid w:val="001914BC"/>
    <w:rsid w:val="001921F8"/>
    <w:rsid w:val="00193696"/>
    <w:rsid w:val="001945F9"/>
    <w:rsid w:val="00194ACF"/>
    <w:rsid w:val="001966B7"/>
    <w:rsid w:val="001968B8"/>
    <w:rsid w:val="00196D1C"/>
    <w:rsid w:val="00197CDB"/>
    <w:rsid w:val="00197FC0"/>
    <w:rsid w:val="001A017A"/>
    <w:rsid w:val="001A0933"/>
    <w:rsid w:val="001A0FB9"/>
    <w:rsid w:val="001A12F5"/>
    <w:rsid w:val="001A273B"/>
    <w:rsid w:val="001A3044"/>
    <w:rsid w:val="001A4A28"/>
    <w:rsid w:val="001A5096"/>
    <w:rsid w:val="001A55B0"/>
    <w:rsid w:val="001A55F4"/>
    <w:rsid w:val="001A577C"/>
    <w:rsid w:val="001A5A1B"/>
    <w:rsid w:val="001A6ACC"/>
    <w:rsid w:val="001A7195"/>
    <w:rsid w:val="001B06E9"/>
    <w:rsid w:val="001B1C02"/>
    <w:rsid w:val="001B28F2"/>
    <w:rsid w:val="001B360D"/>
    <w:rsid w:val="001B40D7"/>
    <w:rsid w:val="001B4C96"/>
    <w:rsid w:val="001B530D"/>
    <w:rsid w:val="001B65D6"/>
    <w:rsid w:val="001B6A6E"/>
    <w:rsid w:val="001B6B0D"/>
    <w:rsid w:val="001B6CFA"/>
    <w:rsid w:val="001B6FBE"/>
    <w:rsid w:val="001B79C1"/>
    <w:rsid w:val="001B7D91"/>
    <w:rsid w:val="001C036C"/>
    <w:rsid w:val="001C0731"/>
    <w:rsid w:val="001C0F03"/>
    <w:rsid w:val="001C1990"/>
    <w:rsid w:val="001C1E80"/>
    <w:rsid w:val="001C2CEC"/>
    <w:rsid w:val="001C3053"/>
    <w:rsid w:val="001C3109"/>
    <w:rsid w:val="001C31A0"/>
    <w:rsid w:val="001C385D"/>
    <w:rsid w:val="001C52F7"/>
    <w:rsid w:val="001C531D"/>
    <w:rsid w:val="001C56AB"/>
    <w:rsid w:val="001C57CB"/>
    <w:rsid w:val="001C5E31"/>
    <w:rsid w:val="001C6137"/>
    <w:rsid w:val="001C65C5"/>
    <w:rsid w:val="001D0352"/>
    <w:rsid w:val="001D13BE"/>
    <w:rsid w:val="001D26FD"/>
    <w:rsid w:val="001D275B"/>
    <w:rsid w:val="001D39F4"/>
    <w:rsid w:val="001D3AD6"/>
    <w:rsid w:val="001D3DA6"/>
    <w:rsid w:val="001D4419"/>
    <w:rsid w:val="001D4581"/>
    <w:rsid w:val="001D49D7"/>
    <w:rsid w:val="001D4E60"/>
    <w:rsid w:val="001D5266"/>
    <w:rsid w:val="001D592B"/>
    <w:rsid w:val="001D5C14"/>
    <w:rsid w:val="001D71C2"/>
    <w:rsid w:val="001D7C0C"/>
    <w:rsid w:val="001D7E74"/>
    <w:rsid w:val="001E0053"/>
    <w:rsid w:val="001E0511"/>
    <w:rsid w:val="001E07EF"/>
    <w:rsid w:val="001E0893"/>
    <w:rsid w:val="001E0951"/>
    <w:rsid w:val="001E124D"/>
    <w:rsid w:val="001E136D"/>
    <w:rsid w:val="001E15C9"/>
    <w:rsid w:val="001E37F8"/>
    <w:rsid w:val="001E3EA8"/>
    <w:rsid w:val="001E4259"/>
    <w:rsid w:val="001E6364"/>
    <w:rsid w:val="001E78DB"/>
    <w:rsid w:val="001F125E"/>
    <w:rsid w:val="001F25C7"/>
    <w:rsid w:val="001F2B0D"/>
    <w:rsid w:val="001F3691"/>
    <w:rsid w:val="001F3DD4"/>
    <w:rsid w:val="001F4132"/>
    <w:rsid w:val="001F41EB"/>
    <w:rsid w:val="001F42AB"/>
    <w:rsid w:val="001F42F7"/>
    <w:rsid w:val="001F4904"/>
    <w:rsid w:val="001F495C"/>
    <w:rsid w:val="001F522A"/>
    <w:rsid w:val="001F5532"/>
    <w:rsid w:val="001F60BC"/>
    <w:rsid w:val="001F672B"/>
    <w:rsid w:val="001F67B4"/>
    <w:rsid w:val="001F70B5"/>
    <w:rsid w:val="001F772E"/>
    <w:rsid w:val="001F7875"/>
    <w:rsid w:val="002005BE"/>
    <w:rsid w:val="002014A6"/>
    <w:rsid w:val="00201701"/>
    <w:rsid w:val="00201967"/>
    <w:rsid w:val="00202420"/>
    <w:rsid w:val="00203AAF"/>
    <w:rsid w:val="002061B0"/>
    <w:rsid w:val="002073EC"/>
    <w:rsid w:val="00207EE9"/>
    <w:rsid w:val="0021111B"/>
    <w:rsid w:val="00211378"/>
    <w:rsid w:val="002113E0"/>
    <w:rsid w:val="00211F15"/>
    <w:rsid w:val="00212699"/>
    <w:rsid w:val="00212783"/>
    <w:rsid w:val="00212AAA"/>
    <w:rsid w:val="00212BFE"/>
    <w:rsid w:val="00213673"/>
    <w:rsid w:val="00213CEB"/>
    <w:rsid w:val="00213DEE"/>
    <w:rsid w:val="00214077"/>
    <w:rsid w:val="002141FA"/>
    <w:rsid w:val="00215F73"/>
    <w:rsid w:val="002164B8"/>
    <w:rsid w:val="00217019"/>
    <w:rsid w:val="00217427"/>
    <w:rsid w:val="00217C06"/>
    <w:rsid w:val="00217CD5"/>
    <w:rsid w:val="00217E48"/>
    <w:rsid w:val="00217F55"/>
    <w:rsid w:val="00221658"/>
    <w:rsid w:val="00221AA0"/>
    <w:rsid w:val="00221E3C"/>
    <w:rsid w:val="002229DA"/>
    <w:rsid w:val="00224980"/>
    <w:rsid w:val="00225A58"/>
    <w:rsid w:val="00226115"/>
    <w:rsid w:val="00226253"/>
    <w:rsid w:val="00226A70"/>
    <w:rsid w:val="00227C3A"/>
    <w:rsid w:val="0023128C"/>
    <w:rsid w:val="0023274A"/>
    <w:rsid w:val="00232F12"/>
    <w:rsid w:val="0023400A"/>
    <w:rsid w:val="0023412F"/>
    <w:rsid w:val="00234EEB"/>
    <w:rsid w:val="0023533F"/>
    <w:rsid w:val="00235B8F"/>
    <w:rsid w:val="0023641B"/>
    <w:rsid w:val="0023773C"/>
    <w:rsid w:val="0023784E"/>
    <w:rsid w:val="00241282"/>
    <w:rsid w:val="002414AB"/>
    <w:rsid w:val="002427B8"/>
    <w:rsid w:val="0024464F"/>
    <w:rsid w:val="00244B9A"/>
    <w:rsid w:val="00246B87"/>
    <w:rsid w:val="00247246"/>
    <w:rsid w:val="00247B3F"/>
    <w:rsid w:val="00252448"/>
    <w:rsid w:val="002524C8"/>
    <w:rsid w:val="00253740"/>
    <w:rsid w:val="00253C7F"/>
    <w:rsid w:val="00254293"/>
    <w:rsid w:val="002543DE"/>
    <w:rsid w:val="00254E43"/>
    <w:rsid w:val="00255E8B"/>
    <w:rsid w:val="002561DC"/>
    <w:rsid w:val="002572C5"/>
    <w:rsid w:val="00257528"/>
    <w:rsid w:val="00257A67"/>
    <w:rsid w:val="00260FFD"/>
    <w:rsid w:val="002610C8"/>
    <w:rsid w:val="002617BA"/>
    <w:rsid w:val="00262153"/>
    <w:rsid w:val="00262400"/>
    <w:rsid w:val="0026333F"/>
    <w:rsid w:val="0026405F"/>
    <w:rsid w:val="0026440A"/>
    <w:rsid w:val="00264481"/>
    <w:rsid w:val="0026452D"/>
    <w:rsid w:val="002646E5"/>
    <w:rsid w:val="00264782"/>
    <w:rsid w:val="0026496A"/>
    <w:rsid w:val="00264C60"/>
    <w:rsid w:val="00264E5C"/>
    <w:rsid w:val="00265912"/>
    <w:rsid w:val="00265BD3"/>
    <w:rsid w:val="00266838"/>
    <w:rsid w:val="00266AA6"/>
    <w:rsid w:val="00266C79"/>
    <w:rsid w:val="00267B12"/>
    <w:rsid w:val="00270343"/>
    <w:rsid w:val="00270B75"/>
    <w:rsid w:val="002713FF"/>
    <w:rsid w:val="002715BD"/>
    <w:rsid w:val="002725CE"/>
    <w:rsid w:val="002729C7"/>
    <w:rsid w:val="00272C14"/>
    <w:rsid w:val="00272EF0"/>
    <w:rsid w:val="00272F2E"/>
    <w:rsid w:val="002738AF"/>
    <w:rsid w:val="0027455F"/>
    <w:rsid w:val="00274BA2"/>
    <w:rsid w:val="002767F2"/>
    <w:rsid w:val="00276E32"/>
    <w:rsid w:val="002802B4"/>
    <w:rsid w:val="0028089B"/>
    <w:rsid w:val="00281069"/>
    <w:rsid w:val="002810A2"/>
    <w:rsid w:val="00281894"/>
    <w:rsid w:val="00281BB8"/>
    <w:rsid w:val="00283A6B"/>
    <w:rsid w:val="00284B8F"/>
    <w:rsid w:val="00287A7D"/>
    <w:rsid w:val="00290FE0"/>
    <w:rsid w:val="00292BF0"/>
    <w:rsid w:val="00292C4E"/>
    <w:rsid w:val="00292D0E"/>
    <w:rsid w:val="00292E7D"/>
    <w:rsid w:val="00293C85"/>
    <w:rsid w:val="0029425B"/>
    <w:rsid w:val="0029481C"/>
    <w:rsid w:val="002952C9"/>
    <w:rsid w:val="002953CE"/>
    <w:rsid w:val="00295598"/>
    <w:rsid w:val="00296026"/>
    <w:rsid w:val="0029608D"/>
    <w:rsid w:val="00296F36"/>
    <w:rsid w:val="002974E6"/>
    <w:rsid w:val="002A0297"/>
    <w:rsid w:val="002A0D65"/>
    <w:rsid w:val="002A16E3"/>
    <w:rsid w:val="002A23C1"/>
    <w:rsid w:val="002A3136"/>
    <w:rsid w:val="002A32B8"/>
    <w:rsid w:val="002A3ADB"/>
    <w:rsid w:val="002A3DC3"/>
    <w:rsid w:val="002A3F33"/>
    <w:rsid w:val="002A42A5"/>
    <w:rsid w:val="002A4DD5"/>
    <w:rsid w:val="002A5199"/>
    <w:rsid w:val="002A61E9"/>
    <w:rsid w:val="002A73DC"/>
    <w:rsid w:val="002A73E2"/>
    <w:rsid w:val="002A7806"/>
    <w:rsid w:val="002A7FC6"/>
    <w:rsid w:val="002B161F"/>
    <w:rsid w:val="002B1DA5"/>
    <w:rsid w:val="002B2B4A"/>
    <w:rsid w:val="002B44EA"/>
    <w:rsid w:val="002B4ADD"/>
    <w:rsid w:val="002B4C2B"/>
    <w:rsid w:val="002B57AE"/>
    <w:rsid w:val="002B6198"/>
    <w:rsid w:val="002B61F0"/>
    <w:rsid w:val="002B6398"/>
    <w:rsid w:val="002B674D"/>
    <w:rsid w:val="002B6C38"/>
    <w:rsid w:val="002C0110"/>
    <w:rsid w:val="002C068D"/>
    <w:rsid w:val="002C085B"/>
    <w:rsid w:val="002C0CF5"/>
    <w:rsid w:val="002C1B9F"/>
    <w:rsid w:val="002C20D6"/>
    <w:rsid w:val="002C2355"/>
    <w:rsid w:val="002C25E2"/>
    <w:rsid w:val="002C3068"/>
    <w:rsid w:val="002C3639"/>
    <w:rsid w:val="002C37C1"/>
    <w:rsid w:val="002C4AF0"/>
    <w:rsid w:val="002C4B33"/>
    <w:rsid w:val="002C4D6F"/>
    <w:rsid w:val="002C516C"/>
    <w:rsid w:val="002C5220"/>
    <w:rsid w:val="002C7B54"/>
    <w:rsid w:val="002D1504"/>
    <w:rsid w:val="002D224C"/>
    <w:rsid w:val="002D22DB"/>
    <w:rsid w:val="002D2837"/>
    <w:rsid w:val="002D2B28"/>
    <w:rsid w:val="002D3740"/>
    <w:rsid w:val="002D3E0E"/>
    <w:rsid w:val="002D4917"/>
    <w:rsid w:val="002D4C05"/>
    <w:rsid w:val="002D530B"/>
    <w:rsid w:val="002D5A1D"/>
    <w:rsid w:val="002D618A"/>
    <w:rsid w:val="002D620D"/>
    <w:rsid w:val="002D7BA7"/>
    <w:rsid w:val="002E0124"/>
    <w:rsid w:val="002E060C"/>
    <w:rsid w:val="002E0619"/>
    <w:rsid w:val="002E0ADD"/>
    <w:rsid w:val="002E1044"/>
    <w:rsid w:val="002E1BBA"/>
    <w:rsid w:val="002E1CB2"/>
    <w:rsid w:val="002E2507"/>
    <w:rsid w:val="002E2A09"/>
    <w:rsid w:val="002E32B4"/>
    <w:rsid w:val="002E3BE5"/>
    <w:rsid w:val="002E3FFE"/>
    <w:rsid w:val="002E44D0"/>
    <w:rsid w:val="002E45B2"/>
    <w:rsid w:val="002E4EA2"/>
    <w:rsid w:val="002E5846"/>
    <w:rsid w:val="002E6003"/>
    <w:rsid w:val="002E6923"/>
    <w:rsid w:val="002E6C2D"/>
    <w:rsid w:val="002E7944"/>
    <w:rsid w:val="002E7E03"/>
    <w:rsid w:val="002F010B"/>
    <w:rsid w:val="002F0CD2"/>
    <w:rsid w:val="002F0EFE"/>
    <w:rsid w:val="002F10C8"/>
    <w:rsid w:val="002F12FA"/>
    <w:rsid w:val="002F24BA"/>
    <w:rsid w:val="002F3080"/>
    <w:rsid w:val="002F31B8"/>
    <w:rsid w:val="002F3619"/>
    <w:rsid w:val="002F3BD7"/>
    <w:rsid w:val="002F4194"/>
    <w:rsid w:val="002F53D6"/>
    <w:rsid w:val="002F5B0D"/>
    <w:rsid w:val="002F5EA1"/>
    <w:rsid w:val="002F6BD4"/>
    <w:rsid w:val="002F6CC3"/>
    <w:rsid w:val="002F6D91"/>
    <w:rsid w:val="002F73CD"/>
    <w:rsid w:val="00300A18"/>
    <w:rsid w:val="00300D4A"/>
    <w:rsid w:val="00300FE2"/>
    <w:rsid w:val="00301192"/>
    <w:rsid w:val="003011C3"/>
    <w:rsid w:val="003018D8"/>
    <w:rsid w:val="003024A7"/>
    <w:rsid w:val="00302EEA"/>
    <w:rsid w:val="00303960"/>
    <w:rsid w:val="00303CE6"/>
    <w:rsid w:val="00306F95"/>
    <w:rsid w:val="00307344"/>
    <w:rsid w:val="003106D9"/>
    <w:rsid w:val="00310D43"/>
    <w:rsid w:val="003114C2"/>
    <w:rsid w:val="00311726"/>
    <w:rsid w:val="003118E9"/>
    <w:rsid w:val="003126BF"/>
    <w:rsid w:val="00313E20"/>
    <w:rsid w:val="003140A2"/>
    <w:rsid w:val="00314942"/>
    <w:rsid w:val="003155FA"/>
    <w:rsid w:val="00315768"/>
    <w:rsid w:val="00315B3C"/>
    <w:rsid w:val="00315C7C"/>
    <w:rsid w:val="00316FEC"/>
    <w:rsid w:val="003170E3"/>
    <w:rsid w:val="00317527"/>
    <w:rsid w:val="00317FD7"/>
    <w:rsid w:val="003201D5"/>
    <w:rsid w:val="003209CC"/>
    <w:rsid w:val="00321FAE"/>
    <w:rsid w:val="00322352"/>
    <w:rsid w:val="003233B8"/>
    <w:rsid w:val="003234F6"/>
    <w:rsid w:val="0032585F"/>
    <w:rsid w:val="00326B3D"/>
    <w:rsid w:val="00327BA3"/>
    <w:rsid w:val="00330A0A"/>
    <w:rsid w:val="00330D11"/>
    <w:rsid w:val="003310E4"/>
    <w:rsid w:val="00331357"/>
    <w:rsid w:val="00331AF9"/>
    <w:rsid w:val="00331EAE"/>
    <w:rsid w:val="00332053"/>
    <w:rsid w:val="0033282A"/>
    <w:rsid w:val="00332903"/>
    <w:rsid w:val="00332F8C"/>
    <w:rsid w:val="0033310E"/>
    <w:rsid w:val="003333A1"/>
    <w:rsid w:val="00333623"/>
    <w:rsid w:val="00334210"/>
    <w:rsid w:val="00334CB9"/>
    <w:rsid w:val="00334DB7"/>
    <w:rsid w:val="0033557A"/>
    <w:rsid w:val="003355A8"/>
    <w:rsid w:val="0033618F"/>
    <w:rsid w:val="00337AA6"/>
    <w:rsid w:val="00340022"/>
    <w:rsid w:val="00340088"/>
    <w:rsid w:val="00340348"/>
    <w:rsid w:val="0034056E"/>
    <w:rsid w:val="00341002"/>
    <w:rsid w:val="0034347F"/>
    <w:rsid w:val="00343D0A"/>
    <w:rsid w:val="00343DA6"/>
    <w:rsid w:val="00344E94"/>
    <w:rsid w:val="0034578F"/>
    <w:rsid w:val="003465AA"/>
    <w:rsid w:val="00346D3C"/>
    <w:rsid w:val="00347455"/>
    <w:rsid w:val="00350634"/>
    <w:rsid w:val="00350843"/>
    <w:rsid w:val="00350A1F"/>
    <w:rsid w:val="00350BD7"/>
    <w:rsid w:val="00351940"/>
    <w:rsid w:val="00351B57"/>
    <w:rsid w:val="003534F4"/>
    <w:rsid w:val="00353B0E"/>
    <w:rsid w:val="00354016"/>
    <w:rsid w:val="00354B41"/>
    <w:rsid w:val="003551B9"/>
    <w:rsid w:val="00355D58"/>
    <w:rsid w:val="00355F50"/>
    <w:rsid w:val="00355F59"/>
    <w:rsid w:val="003561C0"/>
    <w:rsid w:val="00356762"/>
    <w:rsid w:val="00356CCB"/>
    <w:rsid w:val="0035724A"/>
    <w:rsid w:val="00357C7A"/>
    <w:rsid w:val="003602DA"/>
    <w:rsid w:val="003610C0"/>
    <w:rsid w:val="00361A4A"/>
    <w:rsid w:val="00361A52"/>
    <w:rsid w:val="00361F0C"/>
    <w:rsid w:val="00363472"/>
    <w:rsid w:val="003641EB"/>
    <w:rsid w:val="00364E4E"/>
    <w:rsid w:val="00365132"/>
    <w:rsid w:val="00365793"/>
    <w:rsid w:val="00365A48"/>
    <w:rsid w:val="0036647E"/>
    <w:rsid w:val="00367211"/>
    <w:rsid w:val="00370527"/>
    <w:rsid w:val="00370809"/>
    <w:rsid w:val="00370B4E"/>
    <w:rsid w:val="00370D2C"/>
    <w:rsid w:val="00371952"/>
    <w:rsid w:val="00372047"/>
    <w:rsid w:val="0037219A"/>
    <w:rsid w:val="00372A37"/>
    <w:rsid w:val="00372B91"/>
    <w:rsid w:val="003738A6"/>
    <w:rsid w:val="00374E8A"/>
    <w:rsid w:val="00375306"/>
    <w:rsid w:val="00375374"/>
    <w:rsid w:val="0037546A"/>
    <w:rsid w:val="00375BC4"/>
    <w:rsid w:val="0037613F"/>
    <w:rsid w:val="003761A0"/>
    <w:rsid w:val="00376617"/>
    <w:rsid w:val="00376CB6"/>
    <w:rsid w:val="003772F2"/>
    <w:rsid w:val="00377ED2"/>
    <w:rsid w:val="003809FC"/>
    <w:rsid w:val="00380A71"/>
    <w:rsid w:val="00380C99"/>
    <w:rsid w:val="00380D32"/>
    <w:rsid w:val="00380E27"/>
    <w:rsid w:val="00380ECD"/>
    <w:rsid w:val="003810A7"/>
    <w:rsid w:val="0038176C"/>
    <w:rsid w:val="00381B5F"/>
    <w:rsid w:val="0038291B"/>
    <w:rsid w:val="00382A0A"/>
    <w:rsid w:val="003834CC"/>
    <w:rsid w:val="00383C1C"/>
    <w:rsid w:val="00383DB0"/>
    <w:rsid w:val="00383E28"/>
    <w:rsid w:val="00383FBB"/>
    <w:rsid w:val="00384D22"/>
    <w:rsid w:val="00385024"/>
    <w:rsid w:val="0038647B"/>
    <w:rsid w:val="00386BD7"/>
    <w:rsid w:val="00386DE8"/>
    <w:rsid w:val="00386FD5"/>
    <w:rsid w:val="003872D1"/>
    <w:rsid w:val="0038740D"/>
    <w:rsid w:val="003874AB"/>
    <w:rsid w:val="00387892"/>
    <w:rsid w:val="00390B5B"/>
    <w:rsid w:val="00390F7F"/>
    <w:rsid w:val="00390FE9"/>
    <w:rsid w:val="00391369"/>
    <w:rsid w:val="0039136D"/>
    <w:rsid w:val="0039268B"/>
    <w:rsid w:val="0039354E"/>
    <w:rsid w:val="003939AF"/>
    <w:rsid w:val="003939B2"/>
    <w:rsid w:val="0039566C"/>
    <w:rsid w:val="00396798"/>
    <w:rsid w:val="00396E95"/>
    <w:rsid w:val="00396F52"/>
    <w:rsid w:val="003975D3"/>
    <w:rsid w:val="00397D78"/>
    <w:rsid w:val="003A06C4"/>
    <w:rsid w:val="003A0C64"/>
    <w:rsid w:val="003A241B"/>
    <w:rsid w:val="003A2F29"/>
    <w:rsid w:val="003A3107"/>
    <w:rsid w:val="003A388A"/>
    <w:rsid w:val="003A3CD6"/>
    <w:rsid w:val="003A3E59"/>
    <w:rsid w:val="003A4115"/>
    <w:rsid w:val="003A4134"/>
    <w:rsid w:val="003A4A1D"/>
    <w:rsid w:val="003A5495"/>
    <w:rsid w:val="003A5DB7"/>
    <w:rsid w:val="003A6456"/>
    <w:rsid w:val="003A740F"/>
    <w:rsid w:val="003A782F"/>
    <w:rsid w:val="003A7F8A"/>
    <w:rsid w:val="003B0472"/>
    <w:rsid w:val="003B0916"/>
    <w:rsid w:val="003B0AD1"/>
    <w:rsid w:val="003B0B95"/>
    <w:rsid w:val="003B0B9D"/>
    <w:rsid w:val="003B135B"/>
    <w:rsid w:val="003B1812"/>
    <w:rsid w:val="003B1C2E"/>
    <w:rsid w:val="003B22CF"/>
    <w:rsid w:val="003B25EE"/>
    <w:rsid w:val="003B25EF"/>
    <w:rsid w:val="003B2F3F"/>
    <w:rsid w:val="003B32A0"/>
    <w:rsid w:val="003B3B12"/>
    <w:rsid w:val="003B42F4"/>
    <w:rsid w:val="003B44C0"/>
    <w:rsid w:val="003B483C"/>
    <w:rsid w:val="003B5469"/>
    <w:rsid w:val="003B58C2"/>
    <w:rsid w:val="003B602D"/>
    <w:rsid w:val="003B6643"/>
    <w:rsid w:val="003B6DD3"/>
    <w:rsid w:val="003C03BA"/>
    <w:rsid w:val="003C0722"/>
    <w:rsid w:val="003C0835"/>
    <w:rsid w:val="003C1435"/>
    <w:rsid w:val="003C17FC"/>
    <w:rsid w:val="003C1CE3"/>
    <w:rsid w:val="003C2112"/>
    <w:rsid w:val="003C3E8C"/>
    <w:rsid w:val="003C4199"/>
    <w:rsid w:val="003C4440"/>
    <w:rsid w:val="003C6AE5"/>
    <w:rsid w:val="003C77C4"/>
    <w:rsid w:val="003D07A2"/>
    <w:rsid w:val="003D1826"/>
    <w:rsid w:val="003D1DF5"/>
    <w:rsid w:val="003D2059"/>
    <w:rsid w:val="003D38C4"/>
    <w:rsid w:val="003D3C57"/>
    <w:rsid w:val="003D4D66"/>
    <w:rsid w:val="003D5493"/>
    <w:rsid w:val="003D54F8"/>
    <w:rsid w:val="003D6731"/>
    <w:rsid w:val="003D7217"/>
    <w:rsid w:val="003D77BD"/>
    <w:rsid w:val="003D7F18"/>
    <w:rsid w:val="003E0DE8"/>
    <w:rsid w:val="003E2748"/>
    <w:rsid w:val="003E2A23"/>
    <w:rsid w:val="003E2E71"/>
    <w:rsid w:val="003E3007"/>
    <w:rsid w:val="003E320E"/>
    <w:rsid w:val="003E3AA9"/>
    <w:rsid w:val="003E573E"/>
    <w:rsid w:val="003E57DC"/>
    <w:rsid w:val="003E6279"/>
    <w:rsid w:val="003E66F3"/>
    <w:rsid w:val="003E6B2B"/>
    <w:rsid w:val="003E74A0"/>
    <w:rsid w:val="003F0C28"/>
    <w:rsid w:val="003F1191"/>
    <w:rsid w:val="003F2D11"/>
    <w:rsid w:val="003F418F"/>
    <w:rsid w:val="003F46D8"/>
    <w:rsid w:val="003F5B80"/>
    <w:rsid w:val="003F614C"/>
    <w:rsid w:val="003F67A1"/>
    <w:rsid w:val="003F7E4C"/>
    <w:rsid w:val="003F7F5E"/>
    <w:rsid w:val="004007AA"/>
    <w:rsid w:val="00400F17"/>
    <w:rsid w:val="00401204"/>
    <w:rsid w:val="0040160B"/>
    <w:rsid w:val="00401C00"/>
    <w:rsid w:val="00401FDF"/>
    <w:rsid w:val="00402AE4"/>
    <w:rsid w:val="00402B42"/>
    <w:rsid w:val="00403550"/>
    <w:rsid w:val="00403A64"/>
    <w:rsid w:val="00403E8C"/>
    <w:rsid w:val="00404839"/>
    <w:rsid w:val="00404901"/>
    <w:rsid w:val="0040588E"/>
    <w:rsid w:val="00405F10"/>
    <w:rsid w:val="00406648"/>
    <w:rsid w:val="004100A2"/>
    <w:rsid w:val="00410741"/>
    <w:rsid w:val="0041086D"/>
    <w:rsid w:val="00410C0D"/>
    <w:rsid w:val="00411452"/>
    <w:rsid w:val="00411571"/>
    <w:rsid w:val="00411879"/>
    <w:rsid w:val="004119F4"/>
    <w:rsid w:val="0041207B"/>
    <w:rsid w:val="0041294E"/>
    <w:rsid w:val="00412C6C"/>
    <w:rsid w:val="00413D5E"/>
    <w:rsid w:val="00413DCB"/>
    <w:rsid w:val="00415281"/>
    <w:rsid w:val="004159D5"/>
    <w:rsid w:val="00417252"/>
    <w:rsid w:val="00417DA6"/>
    <w:rsid w:val="004203D8"/>
    <w:rsid w:val="0042133D"/>
    <w:rsid w:val="00421A61"/>
    <w:rsid w:val="0042292D"/>
    <w:rsid w:val="00422E9D"/>
    <w:rsid w:val="00424263"/>
    <w:rsid w:val="004246F0"/>
    <w:rsid w:val="00424F4E"/>
    <w:rsid w:val="0042765F"/>
    <w:rsid w:val="00427C4C"/>
    <w:rsid w:val="00427F61"/>
    <w:rsid w:val="004302A3"/>
    <w:rsid w:val="0043043C"/>
    <w:rsid w:val="004306A0"/>
    <w:rsid w:val="00430957"/>
    <w:rsid w:val="00431A0A"/>
    <w:rsid w:val="00431CAF"/>
    <w:rsid w:val="00432D1A"/>
    <w:rsid w:val="00432E41"/>
    <w:rsid w:val="00433357"/>
    <w:rsid w:val="004334D9"/>
    <w:rsid w:val="004338FC"/>
    <w:rsid w:val="004357A5"/>
    <w:rsid w:val="004358B0"/>
    <w:rsid w:val="00436109"/>
    <w:rsid w:val="00437370"/>
    <w:rsid w:val="004405A7"/>
    <w:rsid w:val="00441519"/>
    <w:rsid w:val="00441583"/>
    <w:rsid w:val="00442157"/>
    <w:rsid w:val="004427CE"/>
    <w:rsid w:val="004439C3"/>
    <w:rsid w:val="00443BB3"/>
    <w:rsid w:val="00443F4D"/>
    <w:rsid w:val="00445DF4"/>
    <w:rsid w:val="00445FA2"/>
    <w:rsid w:val="00446F9F"/>
    <w:rsid w:val="00447037"/>
    <w:rsid w:val="004473B1"/>
    <w:rsid w:val="00447846"/>
    <w:rsid w:val="00450E37"/>
    <w:rsid w:val="00450E51"/>
    <w:rsid w:val="00451356"/>
    <w:rsid w:val="00451681"/>
    <w:rsid w:val="0045177A"/>
    <w:rsid w:val="004520B1"/>
    <w:rsid w:val="004523DF"/>
    <w:rsid w:val="00452593"/>
    <w:rsid w:val="004529EA"/>
    <w:rsid w:val="00452FD8"/>
    <w:rsid w:val="004537C5"/>
    <w:rsid w:val="004538C5"/>
    <w:rsid w:val="00453938"/>
    <w:rsid w:val="00453AC0"/>
    <w:rsid w:val="00453C04"/>
    <w:rsid w:val="0045451A"/>
    <w:rsid w:val="00454B22"/>
    <w:rsid w:val="00454D8F"/>
    <w:rsid w:val="004553A1"/>
    <w:rsid w:val="004554EA"/>
    <w:rsid w:val="004573D6"/>
    <w:rsid w:val="004610E5"/>
    <w:rsid w:val="00461C75"/>
    <w:rsid w:val="004622E8"/>
    <w:rsid w:val="00463EFA"/>
    <w:rsid w:val="0046434C"/>
    <w:rsid w:val="00464DB6"/>
    <w:rsid w:val="00465160"/>
    <w:rsid w:val="004656D1"/>
    <w:rsid w:val="0047042A"/>
    <w:rsid w:val="004704F8"/>
    <w:rsid w:val="004707BC"/>
    <w:rsid w:val="00470B7A"/>
    <w:rsid w:val="00470B9A"/>
    <w:rsid w:val="004713F3"/>
    <w:rsid w:val="004716A2"/>
    <w:rsid w:val="00471AC8"/>
    <w:rsid w:val="00472A8F"/>
    <w:rsid w:val="00472BD3"/>
    <w:rsid w:val="00472C68"/>
    <w:rsid w:val="004734EF"/>
    <w:rsid w:val="004736DE"/>
    <w:rsid w:val="00473C48"/>
    <w:rsid w:val="00474522"/>
    <w:rsid w:val="00474756"/>
    <w:rsid w:val="004747EA"/>
    <w:rsid w:val="0047481C"/>
    <w:rsid w:val="00475BC9"/>
    <w:rsid w:val="004761E2"/>
    <w:rsid w:val="00476331"/>
    <w:rsid w:val="00476DF0"/>
    <w:rsid w:val="00477174"/>
    <w:rsid w:val="00477566"/>
    <w:rsid w:val="004778A2"/>
    <w:rsid w:val="00477C56"/>
    <w:rsid w:val="00477E38"/>
    <w:rsid w:val="004801F2"/>
    <w:rsid w:val="00481318"/>
    <w:rsid w:val="00481A8A"/>
    <w:rsid w:val="004828A0"/>
    <w:rsid w:val="004828F9"/>
    <w:rsid w:val="00483389"/>
    <w:rsid w:val="00483740"/>
    <w:rsid w:val="00483980"/>
    <w:rsid w:val="004845D6"/>
    <w:rsid w:val="0048465B"/>
    <w:rsid w:val="00484D35"/>
    <w:rsid w:val="00484E74"/>
    <w:rsid w:val="004858E7"/>
    <w:rsid w:val="004869BC"/>
    <w:rsid w:val="00486EEF"/>
    <w:rsid w:val="00487536"/>
    <w:rsid w:val="00487644"/>
    <w:rsid w:val="004876F7"/>
    <w:rsid w:val="004907DE"/>
    <w:rsid w:val="00490E77"/>
    <w:rsid w:val="00490E8D"/>
    <w:rsid w:val="0049265C"/>
    <w:rsid w:val="004928F7"/>
    <w:rsid w:val="004929B8"/>
    <w:rsid w:val="00493231"/>
    <w:rsid w:val="004934D7"/>
    <w:rsid w:val="00493FEA"/>
    <w:rsid w:val="0049427A"/>
    <w:rsid w:val="00494401"/>
    <w:rsid w:val="004948A7"/>
    <w:rsid w:val="00494FC5"/>
    <w:rsid w:val="00495407"/>
    <w:rsid w:val="0049554E"/>
    <w:rsid w:val="00495E55"/>
    <w:rsid w:val="0049612F"/>
    <w:rsid w:val="0049631A"/>
    <w:rsid w:val="00496BCA"/>
    <w:rsid w:val="004978E6"/>
    <w:rsid w:val="00497A26"/>
    <w:rsid w:val="004A0AEA"/>
    <w:rsid w:val="004A1102"/>
    <w:rsid w:val="004A1F41"/>
    <w:rsid w:val="004A2929"/>
    <w:rsid w:val="004A3D57"/>
    <w:rsid w:val="004A4072"/>
    <w:rsid w:val="004A437E"/>
    <w:rsid w:val="004A5EF1"/>
    <w:rsid w:val="004A6C2E"/>
    <w:rsid w:val="004A72A2"/>
    <w:rsid w:val="004B05E4"/>
    <w:rsid w:val="004B1FA3"/>
    <w:rsid w:val="004B2C5A"/>
    <w:rsid w:val="004B3164"/>
    <w:rsid w:val="004B3449"/>
    <w:rsid w:val="004B39BB"/>
    <w:rsid w:val="004B3A62"/>
    <w:rsid w:val="004B3DD0"/>
    <w:rsid w:val="004B46FF"/>
    <w:rsid w:val="004B479D"/>
    <w:rsid w:val="004B5082"/>
    <w:rsid w:val="004B5151"/>
    <w:rsid w:val="004B5CA4"/>
    <w:rsid w:val="004B5FDF"/>
    <w:rsid w:val="004B6A1E"/>
    <w:rsid w:val="004B6EB6"/>
    <w:rsid w:val="004B6F74"/>
    <w:rsid w:val="004B74C1"/>
    <w:rsid w:val="004B78DE"/>
    <w:rsid w:val="004C0165"/>
    <w:rsid w:val="004C1107"/>
    <w:rsid w:val="004C1246"/>
    <w:rsid w:val="004C28E5"/>
    <w:rsid w:val="004C3595"/>
    <w:rsid w:val="004C41B6"/>
    <w:rsid w:val="004C496D"/>
    <w:rsid w:val="004C501B"/>
    <w:rsid w:val="004D10CA"/>
    <w:rsid w:val="004D15A9"/>
    <w:rsid w:val="004D1AD3"/>
    <w:rsid w:val="004D1E72"/>
    <w:rsid w:val="004D2279"/>
    <w:rsid w:val="004D28DF"/>
    <w:rsid w:val="004D2F94"/>
    <w:rsid w:val="004D377F"/>
    <w:rsid w:val="004D391D"/>
    <w:rsid w:val="004D3A5B"/>
    <w:rsid w:val="004D4988"/>
    <w:rsid w:val="004D4CE5"/>
    <w:rsid w:val="004D5548"/>
    <w:rsid w:val="004D6170"/>
    <w:rsid w:val="004D6547"/>
    <w:rsid w:val="004D69C7"/>
    <w:rsid w:val="004D6A38"/>
    <w:rsid w:val="004D6A9E"/>
    <w:rsid w:val="004E0A97"/>
    <w:rsid w:val="004E0FDA"/>
    <w:rsid w:val="004E15F5"/>
    <w:rsid w:val="004E1804"/>
    <w:rsid w:val="004E1FE0"/>
    <w:rsid w:val="004E2DB9"/>
    <w:rsid w:val="004E37EC"/>
    <w:rsid w:val="004E3AAF"/>
    <w:rsid w:val="004E3BF6"/>
    <w:rsid w:val="004E3E19"/>
    <w:rsid w:val="004E3F7C"/>
    <w:rsid w:val="004E48B9"/>
    <w:rsid w:val="004E4F7F"/>
    <w:rsid w:val="004E5C12"/>
    <w:rsid w:val="004E5DF7"/>
    <w:rsid w:val="004E61F5"/>
    <w:rsid w:val="004E6C64"/>
    <w:rsid w:val="004E774E"/>
    <w:rsid w:val="004F0871"/>
    <w:rsid w:val="004F0B83"/>
    <w:rsid w:val="004F0FFB"/>
    <w:rsid w:val="004F1B88"/>
    <w:rsid w:val="004F2069"/>
    <w:rsid w:val="004F5213"/>
    <w:rsid w:val="004F5A5E"/>
    <w:rsid w:val="004F5AD5"/>
    <w:rsid w:val="004F5DC5"/>
    <w:rsid w:val="004F5E8B"/>
    <w:rsid w:val="004F6494"/>
    <w:rsid w:val="004F64E2"/>
    <w:rsid w:val="004F68CE"/>
    <w:rsid w:val="004F7C28"/>
    <w:rsid w:val="0050014F"/>
    <w:rsid w:val="0050075C"/>
    <w:rsid w:val="00500D51"/>
    <w:rsid w:val="00500E3E"/>
    <w:rsid w:val="00501026"/>
    <w:rsid w:val="00501807"/>
    <w:rsid w:val="0050229B"/>
    <w:rsid w:val="00502B26"/>
    <w:rsid w:val="00502D0F"/>
    <w:rsid w:val="00503098"/>
    <w:rsid w:val="0050358A"/>
    <w:rsid w:val="005037EE"/>
    <w:rsid w:val="00503CF5"/>
    <w:rsid w:val="005042CA"/>
    <w:rsid w:val="005047A8"/>
    <w:rsid w:val="005057D6"/>
    <w:rsid w:val="0050627E"/>
    <w:rsid w:val="0050642B"/>
    <w:rsid w:val="0050646E"/>
    <w:rsid w:val="00506984"/>
    <w:rsid w:val="00506A35"/>
    <w:rsid w:val="00506C19"/>
    <w:rsid w:val="005079F4"/>
    <w:rsid w:val="00507B30"/>
    <w:rsid w:val="00507B88"/>
    <w:rsid w:val="00507BCF"/>
    <w:rsid w:val="00507E43"/>
    <w:rsid w:val="00510CE9"/>
    <w:rsid w:val="005115F8"/>
    <w:rsid w:val="00511E62"/>
    <w:rsid w:val="00511EB9"/>
    <w:rsid w:val="0051394F"/>
    <w:rsid w:val="00514459"/>
    <w:rsid w:val="00515962"/>
    <w:rsid w:val="00515E61"/>
    <w:rsid w:val="005160E1"/>
    <w:rsid w:val="0051611D"/>
    <w:rsid w:val="0051617A"/>
    <w:rsid w:val="005164F5"/>
    <w:rsid w:val="00520DD0"/>
    <w:rsid w:val="00521134"/>
    <w:rsid w:val="00521EDE"/>
    <w:rsid w:val="00522409"/>
    <w:rsid w:val="005249A9"/>
    <w:rsid w:val="00525923"/>
    <w:rsid w:val="00525A13"/>
    <w:rsid w:val="00525B8C"/>
    <w:rsid w:val="005262CD"/>
    <w:rsid w:val="00526961"/>
    <w:rsid w:val="0053005A"/>
    <w:rsid w:val="005301D8"/>
    <w:rsid w:val="00530AB9"/>
    <w:rsid w:val="005311D5"/>
    <w:rsid w:val="00532CF8"/>
    <w:rsid w:val="005339DB"/>
    <w:rsid w:val="00533F25"/>
    <w:rsid w:val="0053405A"/>
    <w:rsid w:val="00535304"/>
    <w:rsid w:val="005357D2"/>
    <w:rsid w:val="00536093"/>
    <w:rsid w:val="00536A41"/>
    <w:rsid w:val="005370E7"/>
    <w:rsid w:val="00537630"/>
    <w:rsid w:val="00537C2D"/>
    <w:rsid w:val="00540096"/>
    <w:rsid w:val="0054014D"/>
    <w:rsid w:val="005408E1"/>
    <w:rsid w:val="005421FA"/>
    <w:rsid w:val="0054298A"/>
    <w:rsid w:val="005441AE"/>
    <w:rsid w:val="00544C10"/>
    <w:rsid w:val="00544C51"/>
    <w:rsid w:val="00545465"/>
    <w:rsid w:val="00546BFB"/>
    <w:rsid w:val="005476D9"/>
    <w:rsid w:val="00551515"/>
    <w:rsid w:val="00552308"/>
    <w:rsid w:val="00552F5C"/>
    <w:rsid w:val="00553351"/>
    <w:rsid w:val="00553847"/>
    <w:rsid w:val="00554C1C"/>
    <w:rsid w:val="00555248"/>
    <w:rsid w:val="00555D13"/>
    <w:rsid w:val="0055687D"/>
    <w:rsid w:val="005573D1"/>
    <w:rsid w:val="00557811"/>
    <w:rsid w:val="005602A3"/>
    <w:rsid w:val="00560624"/>
    <w:rsid w:val="00560E9B"/>
    <w:rsid w:val="00561926"/>
    <w:rsid w:val="00561CE0"/>
    <w:rsid w:val="00561D65"/>
    <w:rsid w:val="00562029"/>
    <w:rsid w:val="005637B2"/>
    <w:rsid w:val="00564C1E"/>
    <w:rsid w:val="00565864"/>
    <w:rsid w:val="00565CDF"/>
    <w:rsid w:val="00567D29"/>
    <w:rsid w:val="00570669"/>
    <w:rsid w:val="005724BA"/>
    <w:rsid w:val="00573017"/>
    <w:rsid w:val="005738AD"/>
    <w:rsid w:val="00573A9C"/>
    <w:rsid w:val="00573E8D"/>
    <w:rsid w:val="00574F36"/>
    <w:rsid w:val="00575820"/>
    <w:rsid w:val="00575F87"/>
    <w:rsid w:val="00576CFD"/>
    <w:rsid w:val="00576D3F"/>
    <w:rsid w:val="00580238"/>
    <w:rsid w:val="00580B60"/>
    <w:rsid w:val="00580FC4"/>
    <w:rsid w:val="0058152C"/>
    <w:rsid w:val="00581607"/>
    <w:rsid w:val="00581A54"/>
    <w:rsid w:val="00582A5A"/>
    <w:rsid w:val="0058362B"/>
    <w:rsid w:val="00583766"/>
    <w:rsid w:val="00583B8D"/>
    <w:rsid w:val="0058441D"/>
    <w:rsid w:val="00584C1C"/>
    <w:rsid w:val="005859D0"/>
    <w:rsid w:val="00586B49"/>
    <w:rsid w:val="005918D5"/>
    <w:rsid w:val="0059460C"/>
    <w:rsid w:val="005948FF"/>
    <w:rsid w:val="00595712"/>
    <w:rsid w:val="00595E3A"/>
    <w:rsid w:val="0059625F"/>
    <w:rsid w:val="00596EDC"/>
    <w:rsid w:val="00597EE0"/>
    <w:rsid w:val="005A0242"/>
    <w:rsid w:val="005A0826"/>
    <w:rsid w:val="005A0EA6"/>
    <w:rsid w:val="005A1230"/>
    <w:rsid w:val="005A1BD5"/>
    <w:rsid w:val="005A289D"/>
    <w:rsid w:val="005A2E4A"/>
    <w:rsid w:val="005A337C"/>
    <w:rsid w:val="005A3672"/>
    <w:rsid w:val="005A430F"/>
    <w:rsid w:val="005A44B4"/>
    <w:rsid w:val="005A464D"/>
    <w:rsid w:val="005A48E6"/>
    <w:rsid w:val="005A4A9C"/>
    <w:rsid w:val="005A4C09"/>
    <w:rsid w:val="005A5BB3"/>
    <w:rsid w:val="005A5E7B"/>
    <w:rsid w:val="005A6E10"/>
    <w:rsid w:val="005A6E58"/>
    <w:rsid w:val="005A7A14"/>
    <w:rsid w:val="005A7D30"/>
    <w:rsid w:val="005B054B"/>
    <w:rsid w:val="005B0FE1"/>
    <w:rsid w:val="005B1F42"/>
    <w:rsid w:val="005B2125"/>
    <w:rsid w:val="005B2661"/>
    <w:rsid w:val="005B2BD9"/>
    <w:rsid w:val="005B31D2"/>
    <w:rsid w:val="005B3EBF"/>
    <w:rsid w:val="005B437A"/>
    <w:rsid w:val="005B4C00"/>
    <w:rsid w:val="005B550B"/>
    <w:rsid w:val="005B55CD"/>
    <w:rsid w:val="005B6A2D"/>
    <w:rsid w:val="005B7169"/>
    <w:rsid w:val="005C0093"/>
    <w:rsid w:val="005C095C"/>
    <w:rsid w:val="005C0A66"/>
    <w:rsid w:val="005C0D35"/>
    <w:rsid w:val="005C1023"/>
    <w:rsid w:val="005C1329"/>
    <w:rsid w:val="005C17F2"/>
    <w:rsid w:val="005C182F"/>
    <w:rsid w:val="005C1C9B"/>
    <w:rsid w:val="005C1E58"/>
    <w:rsid w:val="005C26DD"/>
    <w:rsid w:val="005C2FC8"/>
    <w:rsid w:val="005C5305"/>
    <w:rsid w:val="005C5656"/>
    <w:rsid w:val="005C5833"/>
    <w:rsid w:val="005C5B8F"/>
    <w:rsid w:val="005C5F0C"/>
    <w:rsid w:val="005C6D55"/>
    <w:rsid w:val="005C734C"/>
    <w:rsid w:val="005C7B2A"/>
    <w:rsid w:val="005D03FD"/>
    <w:rsid w:val="005D05D9"/>
    <w:rsid w:val="005D1C43"/>
    <w:rsid w:val="005D476F"/>
    <w:rsid w:val="005D50AA"/>
    <w:rsid w:val="005D569D"/>
    <w:rsid w:val="005D5EFC"/>
    <w:rsid w:val="005D6B15"/>
    <w:rsid w:val="005D6B69"/>
    <w:rsid w:val="005D6D2E"/>
    <w:rsid w:val="005D6D52"/>
    <w:rsid w:val="005D731C"/>
    <w:rsid w:val="005E0301"/>
    <w:rsid w:val="005E0848"/>
    <w:rsid w:val="005E131C"/>
    <w:rsid w:val="005E24E5"/>
    <w:rsid w:val="005E2A23"/>
    <w:rsid w:val="005E33CA"/>
    <w:rsid w:val="005E3536"/>
    <w:rsid w:val="005E382B"/>
    <w:rsid w:val="005E3971"/>
    <w:rsid w:val="005E3BCB"/>
    <w:rsid w:val="005E428D"/>
    <w:rsid w:val="005E439B"/>
    <w:rsid w:val="005E460E"/>
    <w:rsid w:val="005E482F"/>
    <w:rsid w:val="005E4CBC"/>
    <w:rsid w:val="005E5AFB"/>
    <w:rsid w:val="005E5F5A"/>
    <w:rsid w:val="005E6345"/>
    <w:rsid w:val="005E6EB7"/>
    <w:rsid w:val="005E7902"/>
    <w:rsid w:val="005F132D"/>
    <w:rsid w:val="005F206D"/>
    <w:rsid w:val="005F30E8"/>
    <w:rsid w:val="005F380C"/>
    <w:rsid w:val="005F41E7"/>
    <w:rsid w:val="005F4357"/>
    <w:rsid w:val="005F4548"/>
    <w:rsid w:val="005F4845"/>
    <w:rsid w:val="005F5246"/>
    <w:rsid w:val="005F6592"/>
    <w:rsid w:val="005F75D4"/>
    <w:rsid w:val="005F7A79"/>
    <w:rsid w:val="00600BDD"/>
    <w:rsid w:val="00602DD2"/>
    <w:rsid w:val="00602FD1"/>
    <w:rsid w:val="00603358"/>
    <w:rsid w:val="00603F6B"/>
    <w:rsid w:val="006048C5"/>
    <w:rsid w:val="00604E99"/>
    <w:rsid w:val="0060595F"/>
    <w:rsid w:val="00605CAC"/>
    <w:rsid w:val="006064D0"/>
    <w:rsid w:val="0060734C"/>
    <w:rsid w:val="00610C76"/>
    <w:rsid w:val="00611276"/>
    <w:rsid w:val="00611864"/>
    <w:rsid w:val="0061234F"/>
    <w:rsid w:val="00612A12"/>
    <w:rsid w:val="00612A33"/>
    <w:rsid w:val="00612DE6"/>
    <w:rsid w:val="0061376A"/>
    <w:rsid w:val="00613B7F"/>
    <w:rsid w:val="00615272"/>
    <w:rsid w:val="00615A99"/>
    <w:rsid w:val="0061614D"/>
    <w:rsid w:val="00616359"/>
    <w:rsid w:val="0061646B"/>
    <w:rsid w:val="00616681"/>
    <w:rsid w:val="00617B8D"/>
    <w:rsid w:val="00620DE4"/>
    <w:rsid w:val="00621914"/>
    <w:rsid w:val="00621E9F"/>
    <w:rsid w:val="006229AA"/>
    <w:rsid w:val="00622F96"/>
    <w:rsid w:val="006230DA"/>
    <w:rsid w:val="00624693"/>
    <w:rsid w:val="00624958"/>
    <w:rsid w:val="00624DFF"/>
    <w:rsid w:val="00625745"/>
    <w:rsid w:val="00625CF7"/>
    <w:rsid w:val="00626717"/>
    <w:rsid w:val="0062798E"/>
    <w:rsid w:val="0063054A"/>
    <w:rsid w:val="006308C3"/>
    <w:rsid w:val="00631C11"/>
    <w:rsid w:val="006322C4"/>
    <w:rsid w:val="00632FD4"/>
    <w:rsid w:val="00633950"/>
    <w:rsid w:val="00634616"/>
    <w:rsid w:val="0063468F"/>
    <w:rsid w:val="00634A83"/>
    <w:rsid w:val="006378DC"/>
    <w:rsid w:val="0064212D"/>
    <w:rsid w:val="00642A9A"/>
    <w:rsid w:val="006432F4"/>
    <w:rsid w:val="006433C0"/>
    <w:rsid w:val="006440FF"/>
    <w:rsid w:val="00645379"/>
    <w:rsid w:val="00645D83"/>
    <w:rsid w:val="006463FD"/>
    <w:rsid w:val="006464F4"/>
    <w:rsid w:val="00646EB1"/>
    <w:rsid w:val="006475F7"/>
    <w:rsid w:val="006478AD"/>
    <w:rsid w:val="00650644"/>
    <w:rsid w:val="00651131"/>
    <w:rsid w:val="00652205"/>
    <w:rsid w:val="00652FC8"/>
    <w:rsid w:val="0065304B"/>
    <w:rsid w:val="00653F8D"/>
    <w:rsid w:val="00656564"/>
    <w:rsid w:val="006569A2"/>
    <w:rsid w:val="00656E0B"/>
    <w:rsid w:val="006572FE"/>
    <w:rsid w:val="0065746C"/>
    <w:rsid w:val="00660217"/>
    <w:rsid w:val="006602C2"/>
    <w:rsid w:val="006606D3"/>
    <w:rsid w:val="0066084D"/>
    <w:rsid w:val="0066085F"/>
    <w:rsid w:val="00660C6D"/>
    <w:rsid w:val="00661236"/>
    <w:rsid w:val="00661988"/>
    <w:rsid w:val="00661E74"/>
    <w:rsid w:val="00661EC1"/>
    <w:rsid w:val="00662144"/>
    <w:rsid w:val="00662963"/>
    <w:rsid w:val="006638FD"/>
    <w:rsid w:val="006645EA"/>
    <w:rsid w:val="00667645"/>
    <w:rsid w:val="006679D1"/>
    <w:rsid w:val="00670425"/>
    <w:rsid w:val="00670AEA"/>
    <w:rsid w:val="00670D7B"/>
    <w:rsid w:val="006712AC"/>
    <w:rsid w:val="00671570"/>
    <w:rsid w:val="00671967"/>
    <w:rsid w:val="00674530"/>
    <w:rsid w:val="006747C9"/>
    <w:rsid w:val="0067489F"/>
    <w:rsid w:val="00674E01"/>
    <w:rsid w:val="00675450"/>
    <w:rsid w:val="00675C97"/>
    <w:rsid w:val="006760AB"/>
    <w:rsid w:val="006760C5"/>
    <w:rsid w:val="006761C7"/>
    <w:rsid w:val="00680458"/>
    <w:rsid w:val="00680991"/>
    <w:rsid w:val="0068156D"/>
    <w:rsid w:val="00682C16"/>
    <w:rsid w:val="00682C6E"/>
    <w:rsid w:val="006837F9"/>
    <w:rsid w:val="00683842"/>
    <w:rsid w:val="00683AA1"/>
    <w:rsid w:val="00683E68"/>
    <w:rsid w:val="00684C70"/>
    <w:rsid w:val="00686E9A"/>
    <w:rsid w:val="0068782F"/>
    <w:rsid w:val="00690019"/>
    <w:rsid w:val="0069053B"/>
    <w:rsid w:val="00691C61"/>
    <w:rsid w:val="00692D2D"/>
    <w:rsid w:val="0069334E"/>
    <w:rsid w:val="00693512"/>
    <w:rsid w:val="0069352B"/>
    <w:rsid w:val="006943A3"/>
    <w:rsid w:val="00695C7D"/>
    <w:rsid w:val="006963AE"/>
    <w:rsid w:val="00696663"/>
    <w:rsid w:val="006A0E51"/>
    <w:rsid w:val="006A1100"/>
    <w:rsid w:val="006A14BC"/>
    <w:rsid w:val="006A1BA7"/>
    <w:rsid w:val="006A1BEA"/>
    <w:rsid w:val="006A244F"/>
    <w:rsid w:val="006A29E2"/>
    <w:rsid w:val="006A2E3A"/>
    <w:rsid w:val="006A33DF"/>
    <w:rsid w:val="006A3842"/>
    <w:rsid w:val="006A6256"/>
    <w:rsid w:val="006A79F2"/>
    <w:rsid w:val="006B0FFD"/>
    <w:rsid w:val="006B11ED"/>
    <w:rsid w:val="006B14A1"/>
    <w:rsid w:val="006B1D0D"/>
    <w:rsid w:val="006B29E3"/>
    <w:rsid w:val="006B307D"/>
    <w:rsid w:val="006B321B"/>
    <w:rsid w:val="006B36D3"/>
    <w:rsid w:val="006B383E"/>
    <w:rsid w:val="006B3A8B"/>
    <w:rsid w:val="006B4E79"/>
    <w:rsid w:val="006B51D7"/>
    <w:rsid w:val="006B569A"/>
    <w:rsid w:val="006B5829"/>
    <w:rsid w:val="006B5EF7"/>
    <w:rsid w:val="006B6854"/>
    <w:rsid w:val="006B688D"/>
    <w:rsid w:val="006B6D55"/>
    <w:rsid w:val="006B716E"/>
    <w:rsid w:val="006B71D1"/>
    <w:rsid w:val="006B7BF3"/>
    <w:rsid w:val="006C02E9"/>
    <w:rsid w:val="006C0945"/>
    <w:rsid w:val="006C1104"/>
    <w:rsid w:val="006C1621"/>
    <w:rsid w:val="006C1A07"/>
    <w:rsid w:val="006C1E3F"/>
    <w:rsid w:val="006C1F60"/>
    <w:rsid w:val="006C3D9A"/>
    <w:rsid w:val="006C40F8"/>
    <w:rsid w:val="006C632F"/>
    <w:rsid w:val="006C694D"/>
    <w:rsid w:val="006C6EA4"/>
    <w:rsid w:val="006C745B"/>
    <w:rsid w:val="006C756B"/>
    <w:rsid w:val="006C7AD9"/>
    <w:rsid w:val="006C7D3C"/>
    <w:rsid w:val="006D08FC"/>
    <w:rsid w:val="006D1268"/>
    <w:rsid w:val="006D150B"/>
    <w:rsid w:val="006D1607"/>
    <w:rsid w:val="006D18AF"/>
    <w:rsid w:val="006D2270"/>
    <w:rsid w:val="006D3059"/>
    <w:rsid w:val="006D30C1"/>
    <w:rsid w:val="006D3847"/>
    <w:rsid w:val="006D3BED"/>
    <w:rsid w:val="006D3C17"/>
    <w:rsid w:val="006D3CD7"/>
    <w:rsid w:val="006D3DB2"/>
    <w:rsid w:val="006D40A6"/>
    <w:rsid w:val="006D4A9E"/>
    <w:rsid w:val="006D5486"/>
    <w:rsid w:val="006D61E8"/>
    <w:rsid w:val="006D659B"/>
    <w:rsid w:val="006D67CD"/>
    <w:rsid w:val="006D707A"/>
    <w:rsid w:val="006D7734"/>
    <w:rsid w:val="006D7AF0"/>
    <w:rsid w:val="006E028B"/>
    <w:rsid w:val="006E1B03"/>
    <w:rsid w:val="006E29D2"/>
    <w:rsid w:val="006E2C43"/>
    <w:rsid w:val="006E3253"/>
    <w:rsid w:val="006E38CC"/>
    <w:rsid w:val="006E396F"/>
    <w:rsid w:val="006E39FE"/>
    <w:rsid w:val="006E3C8B"/>
    <w:rsid w:val="006E6BCD"/>
    <w:rsid w:val="006E6BF5"/>
    <w:rsid w:val="006E6F2A"/>
    <w:rsid w:val="006E7011"/>
    <w:rsid w:val="006E7DD4"/>
    <w:rsid w:val="006F062C"/>
    <w:rsid w:val="006F1090"/>
    <w:rsid w:val="006F15B6"/>
    <w:rsid w:val="006F1896"/>
    <w:rsid w:val="006F218E"/>
    <w:rsid w:val="006F2843"/>
    <w:rsid w:val="006F303D"/>
    <w:rsid w:val="006F3885"/>
    <w:rsid w:val="006F3C3A"/>
    <w:rsid w:val="006F3C97"/>
    <w:rsid w:val="006F48FA"/>
    <w:rsid w:val="006F544D"/>
    <w:rsid w:val="006F5A50"/>
    <w:rsid w:val="006F6579"/>
    <w:rsid w:val="006F6B22"/>
    <w:rsid w:val="006F6C12"/>
    <w:rsid w:val="006F6E4D"/>
    <w:rsid w:val="006F6F4E"/>
    <w:rsid w:val="00700A55"/>
    <w:rsid w:val="007013F0"/>
    <w:rsid w:val="0070267F"/>
    <w:rsid w:val="00703257"/>
    <w:rsid w:val="00703362"/>
    <w:rsid w:val="00703890"/>
    <w:rsid w:val="00703978"/>
    <w:rsid w:val="007050CA"/>
    <w:rsid w:val="0070550A"/>
    <w:rsid w:val="00705A89"/>
    <w:rsid w:val="00705FDE"/>
    <w:rsid w:val="00706257"/>
    <w:rsid w:val="0070630B"/>
    <w:rsid w:val="00706774"/>
    <w:rsid w:val="00707596"/>
    <w:rsid w:val="00707F3F"/>
    <w:rsid w:val="00710903"/>
    <w:rsid w:val="00710931"/>
    <w:rsid w:val="00710ECE"/>
    <w:rsid w:val="007110D4"/>
    <w:rsid w:val="00711B1C"/>
    <w:rsid w:val="00711F7A"/>
    <w:rsid w:val="00711F7B"/>
    <w:rsid w:val="007122E9"/>
    <w:rsid w:val="00712640"/>
    <w:rsid w:val="00714047"/>
    <w:rsid w:val="007145EF"/>
    <w:rsid w:val="0071474A"/>
    <w:rsid w:val="00715A0A"/>
    <w:rsid w:val="0071616A"/>
    <w:rsid w:val="00716522"/>
    <w:rsid w:val="007177AA"/>
    <w:rsid w:val="00717800"/>
    <w:rsid w:val="00720215"/>
    <w:rsid w:val="007203E3"/>
    <w:rsid w:val="00720462"/>
    <w:rsid w:val="00720DA0"/>
    <w:rsid w:val="0072262F"/>
    <w:rsid w:val="0072420E"/>
    <w:rsid w:val="00724493"/>
    <w:rsid w:val="00724518"/>
    <w:rsid w:val="0072474D"/>
    <w:rsid w:val="007251DB"/>
    <w:rsid w:val="00725C91"/>
    <w:rsid w:val="00725CFA"/>
    <w:rsid w:val="00726327"/>
    <w:rsid w:val="0072743E"/>
    <w:rsid w:val="007303FE"/>
    <w:rsid w:val="00730A7C"/>
    <w:rsid w:val="007318F9"/>
    <w:rsid w:val="007321D4"/>
    <w:rsid w:val="00732B0D"/>
    <w:rsid w:val="00733880"/>
    <w:rsid w:val="00733D6C"/>
    <w:rsid w:val="00733DF0"/>
    <w:rsid w:val="007344DD"/>
    <w:rsid w:val="00734C2D"/>
    <w:rsid w:val="007352BB"/>
    <w:rsid w:val="007363C2"/>
    <w:rsid w:val="00736815"/>
    <w:rsid w:val="00736A6D"/>
    <w:rsid w:val="0073711C"/>
    <w:rsid w:val="00737B18"/>
    <w:rsid w:val="00737F57"/>
    <w:rsid w:val="0074080C"/>
    <w:rsid w:val="00741480"/>
    <w:rsid w:val="0074197A"/>
    <w:rsid w:val="00741C8F"/>
    <w:rsid w:val="007421A0"/>
    <w:rsid w:val="007432AD"/>
    <w:rsid w:val="00743420"/>
    <w:rsid w:val="00743470"/>
    <w:rsid w:val="0074412A"/>
    <w:rsid w:val="0074482E"/>
    <w:rsid w:val="00744C66"/>
    <w:rsid w:val="00746539"/>
    <w:rsid w:val="00746EDD"/>
    <w:rsid w:val="0074767E"/>
    <w:rsid w:val="00747C7A"/>
    <w:rsid w:val="007506A0"/>
    <w:rsid w:val="00750CC9"/>
    <w:rsid w:val="00751355"/>
    <w:rsid w:val="00751AD3"/>
    <w:rsid w:val="00751CD7"/>
    <w:rsid w:val="00751FFA"/>
    <w:rsid w:val="0075207D"/>
    <w:rsid w:val="007522ED"/>
    <w:rsid w:val="00752A73"/>
    <w:rsid w:val="00753033"/>
    <w:rsid w:val="007532E9"/>
    <w:rsid w:val="007533F3"/>
    <w:rsid w:val="007537E5"/>
    <w:rsid w:val="00754141"/>
    <w:rsid w:val="00755134"/>
    <w:rsid w:val="007552F5"/>
    <w:rsid w:val="00756630"/>
    <w:rsid w:val="00757A9E"/>
    <w:rsid w:val="00757CC9"/>
    <w:rsid w:val="007606B2"/>
    <w:rsid w:val="00760BDA"/>
    <w:rsid w:val="00761131"/>
    <w:rsid w:val="00761374"/>
    <w:rsid w:val="007614E6"/>
    <w:rsid w:val="0076177E"/>
    <w:rsid w:val="00761D62"/>
    <w:rsid w:val="007624F3"/>
    <w:rsid w:val="00762A2F"/>
    <w:rsid w:val="00762E97"/>
    <w:rsid w:val="00763976"/>
    <w:rsid w:val="00763DDE"/>
    <w:rsid w:val="00763FBE"/>
    <w:rsid w:val="007668A3"/>
    <w:rsid w:val="0076747A"/>
    <w:rsid w:val="00770A90"/>
    <w:rsid w:val="0077104A"/>
    <w:rsid w:val="00772375"/>
    <w:rsid w:val="007727B5"/>
    <w:rsid w:val="00772932"/>
    <w:rsid w:val="00773A97"/>
    <w:rsid w:val="00774610"/>
    <w:rsid w:val="00774FB9"/>
    <w:rsid w:val="00775618"/>
    <w:rsid w:val="00776B74"/>
    <w:rsid w:val="007776EF"/>
    <w:rsid w:val="00777A71"/>
    <w:rsid w:val="00777E77"/>
    <w:rsid w:val="007803FF"/>
    <w:rsid w:val="00780CA6"/>
    <w:rsid w:val="00782ABF"/>
    <w:rsid w:val="0078303F"/>
    <w:rsid w:val="00783EDE"/>
    <w:rsid w:val="007845BD"/>
    <w:rsid w:val="00785313"/>
    <w:rsid w:val="007853BB"/>
    <w:rsid w:val="007854B4"/>
    <w:rsid w:val="00787CEC"/>
    <w:rsid w:val="00787DC4"/>
    <w:rsid w:val="00787E39"/>
    <w:rsid w:val="007900B4"/>
    <w:rsid w:val="007913AD"/>
    <w:rsid w:val="00791481"/>
    <w:rsid w:val="00791E9E"/>
    <w:rsid w:val="00792AC5"/>
    <w:rsid w:val="00793954"/>
    <w:rsid w:val="00793C68"/>
    <w:rsid w:val="00794EA8"/>
    <w:rsid w:val="00795D0B"/>
    <w:rsid w:val="00795E88"/>
    <w:rsid w:val="00796194"/>
    <w:rsid w:val="00796A74"/>
    <w:rsid w:val="00797D53"/>
    <w:rsid w:val="007A0078"/>
    <w:rsid w:val="007A0180"/>
    <w:rsid w:val="007A037B"/>
    <w:rsid w:val="007A150B"/>
    <w:rsid w:val="007A163A"/>
    <w:rsid w:val="007A1923"/>
    <w:rsid w:val="007A198F"/>
    <w:rsid w:val="007A250F"/>
    <w:rsid w:val="007A2919"/>
    <w:rsid w:val="007A2D9B"/>
    <w:rsid w:val="007A36FB"/>
    <w:rsid w:val="007A431F"/>
    <w:rsid w:val="007A44E2"/>
    <w:rsid w:val="007A4E16"/>
    <w:rsid w:val="007A53AF"/>
    <w:rsid w:val="007A5476"/>
    <w:rsid w:val="007A6202"/>
    <w:rsid w:val="007A6C4C"/>
    <w:rsid w:val="007A719A"/>
    <w:rsid w:val="007A7464"/>
    <w:rsid w:val="007A7933"/>
    <w:rsid w:val="007A7BA4"/>
    <w:rsid w:val="007A7F09"/>
    <w:rsid w:val="007B0588"/>
    <w:rsid w:val="007B0BC7"/>
    <w:rsid w:val="007B0EF9"/>
    <w:rsid w:val="007B104D"/>
    <w:rsid w:val="007B172D"/>
    <w:rsid w:val="007B2032"/>
    <w:rsid w:val="007B2527"/>
    <w:rsid w:val="007B356A"/>
    <w:rsid w:val="007B4407"/>
    <w:rsid w:val="007B49FB"/>
    <w:rsid w:val="007B4A2E"/>
    <w:rsid w:val="007B4F5E"/>
    <w:rsid w:val="007B53C1"/>
    <w:rsid w:val="007B5F38"/>
    <w:rsid w:val="007B64A1"/>
    <w:rsid w:val="007B65D0"/>
    <w:rsid w:val="007B79A9"/>
    <w:rsid w:val="007C02CD"/>
    <w:rsid w:val="007C061D"/>
    <w:rsid w:val="007C065E"/>
    <w:rsid w:val="007C0A4D"/>
    <w:rsid w:val="007C0F31"/>
    <w:rsid w:val="007C2079"/>
    <w:rsid w:val="007C2603"/>
    <w:rsid w:val="007C2D53"/>
    <w:rsid w:val="007C3494"/>
    <w:rsid w:val="007C418A"/>
    <w:rsid w:val="007C4252"/>
    <w:rsid w:val="007C42BE"/>
    <w:rsid w:val="007C4750"/>
    <w:rsid w:val="007C4A6E"/>
    <w:rsid w:val="007C5C0C"/>
    <w:rsid w:val="007C6A01"/>
    <w:rsid w:val="007C6DE4"/>
    <w:rsid w:val="007C7321"/>
    <w:rsid w:val="007C7690"/>
    <w:rsid w:val="007D03AA"/>
    <w:rsid w:val="007D048F"/>
    <w:rsid w:val="007D1163"/>
    <w:rsid w:val="007D1492"/>
    <w:rsid w:val="007D1693"/>
    <w:rsid w:val="007D1D99"/>
    <w:rsid w:val="007D2C7B"/>
    <w:rsid w:val="007D3D20"/>
    <w:rsid w:val="007D4793"/>
    <w:rsid w:val="007D4B9E"/>
    <w:rsid w:val="007D4DB4"/>
    <w:rsid w:val="007D5026"/>
    <w:rsid w:val="007D5659"/>
    <w:rsid w:val="007D605C"/>
    <w:rsid w:val="007D611E"/>
    <w:rsid w:val="007D6217"/>
    <w:rsid w:val="007D7A53"/>
    <w:rsid w:val="007D7ED5"/>
    <w:rsid w:val="007E034E"/>
    <w:rsid w:val="007E0A0E"/>
    <w:rsid w:val="007E0AEF"/>
    <w:rsid w:val="007E1AC3"/>
    <w:rsid w:val="007E1EF1"/>
    <w:rsid w:val="007E4399"/>
    <w:rsid w:val="007E47EE"/>
    <w:rsid w:val="007E593A"/>
    <w:rsid w:val="007E5D2A"/>
    <w:rsid w:val="007E79C7"/>
    <w:rsid w:val="007E7AE2"/>
    <w:rsid w:val="007F0B2B"/>
    <w:rsid w:val="007F113F"/>
    <w:rsid w:val="007F1731"/>
    <w:rsid w:val="007F1AFE"/>
    <w:rsid w:val="007F3186"/>
    <w:rsid w:val="007F3991"/>
    <w:rsid w:val="007F423C"/>
    <w:rsid w:val="007F4257"/>
    <w:rsid w:val="007F4869"/>
    <w:rsid w:val="007F5276"/>
    <w:rsid w:val="007F52C8"/>
    <w:rsid w:val="007F5F3D"/>
    <w:rsid w:val="007F5FCC"/>
    <w:rsid w:val="007F63BA"/>
    <w:rsid w:val="007F6F0E"/>
    <w:rsid w:val="007F7001"/>
    <w:rsid w:val="007F7516"/>
    <w:rsid w:val="007F78FF"/>
    <w:rsid w:val="007F7B6A"/>
    <w:rsid w:val="007F7FD9"/>
    <w:rsid w:val="008005BC"/>
    <w:rsid w:val="00801188"/>
    <w:rsid w:val="00801606"/>
    <w:rsid w:val="00801636"/>
    <w:rsid w:val="0080196F"/>
    <w:rsid w:val="00801DA9"/>
    <w:rsid w:val="00803901"/>
    <w:rsid w:val="00803B8F"/>
    <w:rsid w:val="00803E48"/>
    <w:rsid w:val="00804224"/>
    <w:rsid w:val="008052D3"/>
    <w:rsid w:val="00805BF5"/>
    <w:rsid w:val="00806D1A"/>
    <w:rsid w:val="00807273"/>
    <w:rsid w:val="00810189"/>
    <w:rsid w:val="0081031C"/>
    <w:rsid w:val="00810516"/>
    <w:rsid w:val="0081083C"/>
    <w:rsid w:val="00810E16"/>
    <w:rsid w:val="00810E74"/>
    <w:rsid w:val="00810F30"/>
    <w:rsid w:val="00811F2A"/>
    <w:rsid w:val="00812691"/>
    <w:rsid w:val="008129E2"/>
    <w:rsid w:val="00812FB4"/>
    <w:rsid w:val="00813E4D"/>
    <w:rsid w:val="00814661"/>
    <w:rsid w:val="00815B05"/>
    <w:rsid w:val="008168F1"/>
    <w:rsid w:val="00816903"/>
    <w:rsid w:val="00817B94"/>
    <w:rsid w:val="00820380"/>
    <w:rsid w:val="00820C04"/>
    <w:rsid w:val="0082164D"/>
    <w:rsid w:val="00822F53"/>
    <w:rsid w:val="0082332A"/>
    <w:rsid w:val="00823A00"/>
    <w:rsid w:val="00823F83"/>
    <w:rsid w:val="00825287"/>
    <w:rsid w:val="00825B88"/>
    <w:rsid w:val="008260A9"/>
    <w:rsid w:val="008265CB"/>
    <w:rsid w:val="00826962"/>
    <w:rsid w:val="00827F7D"/>
    <w:rsid w:val="00830FF8"/>
    <w:rsid w:val="00831220"/>
    <w:rsid w:val="0083144C"/>
    <w:rsid w:val="008323A2"/>
    <w:rsid w:val="00832820"/>
    <w:rsid w:val="00834821"/>
    <w:rsid w:val="00834B46"/>
    <w:rsid w:val="00835586"/>
    <w:rsid w:val="00836990"/>
    <w:rsid w:val="00836F08"/>
    <w:rsid w:val="00837EF5"/>
    <w:rsid w:val="00840176"/>
    <w:rsid w:val="00840539"/>
    <w:rsid w:val="00840745"/>
    <w:rsid w:val="00840C70"/>
    <w:rsid w:val="0084126B"/>
    <w:rsid w:val="008417E7"/>
    <w:rsid w:val="008419F3"/>
    <w:rsid w:val="00841EA9"/>
    <w:rsid w:val="00841F1C"/>
    <w:rsid w:val="00842B56"/>
    <w:rsid w:val="00842E61"/>
    <w:rsid w:val="00843101"/>
    <w:rsid w:val="008435DB"/>
    <w:rsid w:val="00843CE0"/>
    <w:rsid w:val="0084447D"/>
    <w:rsid w:val="00844555"/>
    <w:rsid w:val="008452A9"/>
    <w:rsid w:val="00845858"/>
    <w:rsid w:val="008459FC"/>
    <w:rsid w:val="00846BDF"/>
    <w:rsid w:val="00846BF3"/>
    <w:rsid w:val="00847C17"/>
    <w:rsid w:val="00847FF9"/>
    <w:rsid w:val="00850AC1"/>
    <w:rsid w:val="00850F45"/>
    <w:rsid w:val="0085173E"/>
    <w:rsid w:val="00851EEC"/>
    <w:rsid w:val="00852173"/>
    <w:rsid w:val="008526F0"/>
    <w:rsid w:val="00853196"/>
    <w:rsid w:val="0085408E"/>
    <w:rsid w:val="008545FC"/>
    <w:rsid w:val="00855C7E"/>
    <w:rsid w:val="00856155"/>
    <w:rsid w:val="00856B4A"/>
    <w:rsid w:val="008572D2"/>
    <w:rsid w:val="00860926"/>
    <w:rsid w:val="00860E41"/>
    <w:rsid w:val="00861AFB"/>
    <w:rsid w:val="00861C25"/>
    <w:rsid w:val="00861CF0"/>
    <w:rsid w:val="00861F61"/>
    <w:rsid w:val="00862875"/>
    <w:rsid w:val="00862943"/>
    <w:rsid w:val="00862B14"/>
    <w:rsid w:val="00863078"/>
    <w:rsid w:val="00863A5E"/>
    <w:rsid w:val="00863DD2"/>
    <w:rsid w:val="0086417F"/>
    <w:rsid w:val="00864B51"/>
    <w:rsid w:val="00865513"/>
    <w:rsid w:val="0086579C"/>
    <w:rsid w:val="0086642E"/>
    <w:rsid w:val="008664C1"/>
    <w:rsid w:val="00866DC0"/>
    <w:rsid w:val="00867A3E"/>
    <w:rsid w:val="008700F4"/>
    <w:rsid w:val="008710D3"/>
    <w:rsid w:val="008716EF"/>
    <w:rsid w:val="008717BF"/>
    <w:rsid w:val="008718D8"/>
    <w:rsid w:val="008719AD"/>
    <w:rsid w:val="00871C46"/>
    <w:rsid w:val="00873101"/>
    <w:rsid w:val="00873339"/>
    <w:rsid w:val="00873920"/>
    <w:rsid w:val="00873B14"/>
    <w:rsid w:val="00874082"/>
    <w:rsid w:val="00874C05"/>
    <w:rsid w:val="008759EF"/>
    <w:rsid w:val="008773AC"/>
    <w:rsid w:val="008775D1"/>
    <w:rsid w:val="008806BA"/>
    <w:rsid w:val="008807BE"/>
    <w:rsid w:val="00880B11"/>
    <w:rsid w:val="00880CFB"/>
    <w:rsid w:val="00880D2C"/>
    <w:rsid w:val="0088243B"/>
    <w:rsid w:val="00882808"/>
    <w:rsid w:val="008830EA"/>
    <w:rsid w:val="00883B97"/>
    <w:rsid w:val="0088539B"/>
    <w:rsid w:val="00885A0C"/>
    <w:rsid w:val="0088771E"/>
    <w:rsid w:val="008879E7"/>
    <w:rsid w:val="0089033F"/>
    <w:rsid w:val="008944BD"/>
    <w:rsid w:val="0089498F"/>
    <w:rsid w:val="00895569"/>
    <w:rsid w:val="00895E60"/>
    <w:rsid w:val="00897079"/>
    <w:rsid w:val="00897BE0"/>
    <w:rsid w:val="008A0A16"/>
    <w:rsid w:val="008A1C2B"/>
    <w:rsid w:val="008A1EAD"/>
    <w:rsid w:val="008A21C6"/>
    <w:rsid w:val="008A2973"/>
    <w:rsid w:val="008A3194"/>
    <w:rsid w:val="008A3BF1"/>
    <w:rsid w:val="008A3D8C"/>
    <w:rsid w:val="008A4118"/>
    <w:rsid w:val="008A4389"/>
    <w:rsid w:val="008A4539"/>
    <w:rsid w:val="008A4965"/>
    <w:rsid w:val="008A5020"/>
    <w:rsid w:val="008A50AD"/>
    <w:rsid w:val="008A58AE"/>
    <w:rsid w:val="008A6347"/>
    <w:rsid w:val="008A6B16"/>
    <w:rsid w:val="008A6DA9"/>
    <w:rsid w:val="008A749C"/>
    <w:rsid w:val="008B0355"/>
    <w:rsid w:val="008B074E"/>
    <w:rsid w:val="008B1034"/>
    <w:rsid w:val="008B1974"/>
    <w:rsid w:val="008B3E00"/>
    <w:rsid w:val="008B3E77"/>
    <w:rsid w:val="008C0960"/>
    <w:rsid w:val="008C0E6D"/>
    <w:rsid w:val="008C1FA9"/>
    <w:rsid w:val="008C215D"/>
    <w:rsid w:val="008C27C6"/>
    <w:rsid w:val="008C2820"/>
    <w:rsid w:val="008C28C0"/>
    <w:rsid w:val="008C2B00"/>
    <w:rsid w:val="008C2E48"/>
    <w:rsid w:val="008C32BB"/>
    <w:rsid w:val="008C33AB"/>
    <w:rsid w:val="008C554C"/>
    <w:rsid w:val="008C5C69"/>
    <w:rsid w:val="008C6BFB"/>
    <w:rsid w:val="008C7AA1"/>
    <w:rsid w:val="008C7F1B"/>
    <w:rsid w:val="008D03BA"/>
    <w:rsid w:val="008D1193"/>
    <w:rsid w:val="008D13FA"/>
    <w:rsid w:val="008D14DD"/>
    <w:rsid w:val="008D208D"/>
    <w:rsid w:val="008D231A"/>
    <w:rsid w:val="008D3596"/>
    <w:rsid w:val="008D47C8"/>
    <w:rsid w:val="008D7C77"/>
    <w:rsid w:val="008E004C"/>
    <w:rsid w:val="008E007D"/>
    <w:rsid w:val="008E00DF"/>
    <w:rsid w:val="008E1149"/>
    <w:rsid w:val="008E1ABA"/>
    <w:rsid w:val="008E22F0"/>
    <w:rsid w:val="008E2B47"/>
    <w:rsid w:val="008E32EE"/>
    <w:rsid w:val="008E3855"/>
    <w:rsid w:val="008E397D"/>
    <w:rsid w:val="008E3D21"/>
    <w:rsid w:val="008E4D4A"/>
    <w:rsid w:val="008E4FC3"/>
    <w:rsid w:val="008E54C2"/>
    <w:rsid w:val="008E5FEF"/>
    <w:rsid w:val="008E62B9"/>
    <w:rsid w:val="008E62D4"/>
    <w:rsid w:val="008E67B4"/>
    <w:rsid w:val="008E67E6"/>
    <w:rsid w:val="008E74EC"/>
    <w:rsid w:val="008E7A24"/>
    <w:rsid w:val="008E7A9D"/>
    <w:rsid w:val="008E7EC0"/>
    <w:rsid w:val="008F1AAC"/>
    <w:rsid w:val="008F32D5"/>
    <w:rsid w:val="008F38FB"/>
    <w:rsid w:val="008F395C"/>
    <w:rsid w:val="008F42E8"/>
    <w:rsid w:val="008F4493"/>
    <w:rsid w:val="008F4E37"/>
    <w:rsid w:val="008F53AE"/>
    <w:rsid w:val="008F562C"/>
    <w:rsid w:val="008F5884"/>
    <w:rsid w:val="008F66FF"/>
    <w:rsid w:val="008F6A72"/>
    <w:rsid w:val="008F6B89"/>
    <w:rsid w:val="008F71B2"/>
    <w:rsid w:val="008F721F"/>
    <w:rsid w:val="00900488"/>
    <w:rsid w:val="00900F40"/>
    <w:rsid w:val="0090124D"/>
    <w:rsid w:val="009012D7"/>
    <w:rsid w:val="00901CF2"/>
    <w:rsid w:val="0090231F"/>
    <w:rsid w:val="00903551"/>
    <w:rsid w:val="00904618"/>
    <w:rsid w:val="00904874"/>
    <w:rsid w:val="0090541C"/>
    <w:rsid w:val="00905998"/>
    <w:rsid w:val="00905FBF"/>
    <w:rsid w:val="00906D00"/>
    <w:rsid w:val="0090703B"/>
    <w:rsid w:val="009076FC"/>
    <w:rsid w:val="00907EAE"/>
    <w:rsid w:val="00910DBA"/>
    <w:rsid w:val="0091113C"/>
    <w:rsid w:val="00911889"/>
    <w:rsid w:val="009126A8"/>
    <w:rsid w:val="009129AE"/>
    <w:rsid w:val="00913040"/>
    <w:rsid w:val="00913072"/>
    <w:rsid w:val="0091316B"/>
    <w:rsid w:val="009141EB"/>
    <w:rsid w:val="009143A6"/>
    <w:rsid w:val="009159A5"/>
    <w:rsid w:val="00916843"/>
    <w:rsid w:val="00916BE4"/>
    <w:rsid w:val="00917618"/>
    <w:rsid w:val="00920150"/>
    <w:rsid w:val="009201A4"/>
    <w:rsid w:val="00920B1F"/>
    <w:rsid w:val="00920B41"/>
    <w:rsid w:val="00920C55"/>
    <w:rsid w:val="0092212D"/>
    <w:rsid w:val="009223F3"/>
    <w:rsid w:val="00922410"/>
    <w:rsid w:val="00922532"/>
    <w:rsid w:val="00922855"/>
    <w:rsid w:val="0092562C"/>
    <w:rsid w:val="009256EC"/>
    <w:rsid w:val="009267F5"/>
    <w:rsid w:val="00926BDB"/>
    <w:rsid w:val="00927301"/>
    <w:rsid w:val="00927D47"/>
    <w:rsid w:val="009306FC"/>
    <w:rsid w:val="00931744"/>
    <w:rsid w:val="00933A7A"/>
    <w:rsid w:val="00933B9A"/>
    <w:rsid w:val="00933F58"/>
    <w:rsid w:val="0093525B"/>
    <w:rsid w:val="009372DF"/>
    <w:rsid w:val="00937F05"/>
    <w:rsid w:val="00941ED0"/>
    <w:rsid w:val="00942CBF"/>
    <w:rsid w:val="00943172"/>
    <w:rsid w:val="009433A8"/>
    <w:rsid w:val="00943B0D"/>
    <w:rsid w:val="00943D6B"/>
    <w:rsid w:val="00943F59"/>
    <w:rsid w:val="009443A7"/>
    <w:rsid w:val="00944C5B"/>
    <w:rsid w:val="0094529A"/>
    <w:rsid w:val="009453FA"/>
    <w:rsid w:val="00945A12"/>
    <w:rsid w:val="00945F9E"/>
    <w:rsid w:val="00946602"/>
    <w:rsid w:val="00946E72"/>
    <w:rsid w:val="00946F1E"/>
    <w:rsid w:val="00947359"/>
    <w:rsid w:val="00947401"/>
    <w:rsid w:val="009475E7"/>
    <w:rsid w:val="00947A8B"/>
    <w:rsid w:val="00950013"/>
    <w:rsid w:val="009510DE"/>
    <w:rsid w:val="00951466"/>
    <w:rsid w:val="00951771"/>
    <w:rsid w:val="00952A5B"/>
    <w:rsid w:val="00953700"/>
    <w:rsid w:val="00953FD8"/>
    <w:rsid w:val="00954AAB"/>
    <w:rsid w:val="00954DE1"/>
    <w:rsid w:val="00956E44"/>
    <w:rsid w:val="0095713C"/>
    <w:rsid w:val="009575DE"/>
    <w:rsid w:val="00960552"/>
    <w:rsid w:val="00960CEE"/>
    <w:rsid w:val="009614D5"/>
    <w:rsid w:val="0096361E"/>
    <w:rsid w:val="00963B3D"/>
    <w:rsid w:val="00963ECC"/>
    <w:rsid w:val="009643B5"/>
    <w:rsid w:val="0096461C"/>
    <w:rsid w:val="00964809"/>
    <w:rsid w:val="009649E6"/>
    <w:rsid w:val="00964D9F"/>
    <w:rsid w:val="00964FDD"/>
    <w:rsid w:val="0096531E"/>
    <w:rsid w:val="00965A84"/>
    <w:rsid w:val="00965F43"/>
    <w:rsid w:val="00966915"/>
    <w:rsid w:val="00972280"/>
    <w:rsid w:val="0097256D"/>
    <w:rsid w:val="00972EFD"/>
    <w:rsid w:val="00973542"/>
    <w:rsid w:val="00973FFF"/>
    <w:rsid w:val="00974B9C"/>
    <w:rsid w:val="009750A5"/>
    <w:rsid w:val="00975444"/>
    <w:rsid w:val="00975553"/>
    <w:rsid w:val="0097683A"/>
    <w:rsid w:val="0097694E"/>
    <w:rsid w:val="00977C8B"/>
    <w:rsid w:val="00977E03"/>
    <w:rsid w:val="00981B41"/>
    <w:rsid w:val="00981F59"/>
    <w:rsid w:val="00982788"/>
    <w:rsid w:val="009832A6"/>
    <w:rsid w:val="00983843"/>
    <w:rsid w:val="009840D4"/>
    <w:rsid w:val="009845FA"/>
    <w:rsid w:val="0098640E"/>
    <w:rsid w:val="009867CE"/>
    <w:rsid w:val="009874BE"/>
    <w:rsid w:val="009879B6"/>
    <w:rsid w:val="00990763"/>
    <w:rsid w:val="00990971"/>
    <w:rsid w:val="00990E5D"/>
    <w:rsid w:val="00990FF7"/>
    <w:rsid w:val="00991275"/>
    <w:rsid w:val="00992692"/>
    <w:rsid w:val="009926E1"/>
    <w:rsid w:val="0099353E"/>
    <w:rsid w:val="009939F4"/>
    <w:rsid w:val="009940D1"/>
    <w:rsid w:val="009940F6"/>
    <w:rsid w:val="0099416F"/>
    <w:rsid w:val="00995348"/>
    <w:rsid w:val="009957F0"/>
    <w:rsid w:val="00995833"/>
    <w:rsid w:val="00995D24"/>
    <w:rsid w:val="00995D5D"/>
    <w:rsid w:val="0099607E"/>
    <w:rsid w:val="00996281"/>
    <w:rsid w:val="00996962"/>
    <w:rsid w:val="00996A3D"/>
    <w:rsid w:val="00996E57"/>
    <w:rsid w:val="009A04B4"/>
    <w:rsid w:val="009A2863"/>
    <w:rsid w:val="009A3079"/>
    <w:rsid w:val="009A3734"/>
    <w:rsid w:val="009A37B2"/>
    <w:rsid w:val="009A4782"/>
    <w:rsid w:val="009A62BE"/>
    <w:rsid w:val="009A6746"/>
    <w:rsid w:val="009A6B05"/>
    <w:rsid w:val="009A6BB6"/>
    <w:rsid w:val="009A7615"/>
    <w:rsid w:val="009A7A75"/>
    <w:rsid w:val="009B0CB1"/>
    <w:rsid w:val="009B1039"/>
    <w:rsid w:val="009B139F"/>
    <w:rsid w:val="009B21CD"/>
    <w:rsid w:val="009B27A8"/>
    <w:rsid w:val="009B2A61"/>
    <w:rsid w:val="009B2AD0"/>
    <w:rsid w:val="009B3264"/>
    <w:rsid w:val="009B35FE"/>
    <w:rsid w:val="009B409A"/>
    <w:rsid w:val="009B465D"/>
    <w:rsid w:val="009B5202"/>
    <w:rsid w:val="009B547D"/>
    <w:rsid w:val="009B5DE6"/>
    <w:rsid w:val="009B614D"/>
    <w:rsid w:val="009B7104"/>
    <w:rsid w:val="009C0BE5"/>
    <w:rsid w:val="009C0CD9"/>
    <w:rsid w:val="009C2513"/>
    <w:rsid w:val="009C2935"/>
    <w:rsid w:val="009C4635"/>
    <w:rsid w:val="009C5DEA"/>
    <w:rsid w:val="009C5E04"/>
    <w:rsid w:val="009C606C"/>
    <w:rsid w:val="009C683A"/>
    <w:rsid w:val="009C68AD"/>
    <w:rsid w:val="009D0102"/>
    <w:rsid w:val="009D0580"/>
    <w:rsid w:val="009D0695"/>
    <w:rsid w:val="009D0ABB"/>
    <w:rsid w:val="009D2974"/>
    <w:rsid w:val="009D327D"/>
    <w:rsid w:val="009D3631"/>
    <w:rsid w:val="009D3C1E"/>
    <w:rsid w:val="009D3FF3"/>
    <w:rsid w:val="009D461F"/>
    <w:rsid w:val="009D46BF"/>
    <w:rsid w:val="009D4818"/>
    <w:rsid w:val="009D59EC"/>
    <w:rsid w:val="009D5B64"/>
    <w:rsid w:val="009D5FC5"/>
    <w:rsid w:val="009E0D50"/>
    <w:rsid w:val="009E19BD"/>
    <w:rsid w:val="009E2434"/>
    <w:rsid w:val="009E3CA9"/>
    <w:rsid w:val="009E44D4"/>
    <w:rsid w:val="009E549A"/>
    <w:rsid w:val="009E5B6E"/>
    <w:rsid w:val="009E637D"/>
    <w:rsid w:val="009E704E"/>
    <w:rsid w:val="009E7144"/>
    <w:rsid w:val="009E71A2"/>
    <w:rsid w:val="009E7780"/>
    <w:rsid w:val="009E7985"/>
    <w:rsid w:val="009E7D9C"/>
    <w:rsid w:val="009F0406"/>
    <w:rsid w:val="009F077B"/>
    <w:rsid w:val="009F2191"/>
    <w:rsid w:val="009F2926"/>
    <w:rsid w:val="009F2C82"/>
    <w:rsid w:val="009F3049"/>
    <w:rsid w:val="009F37F3"/>
    <w:rsid w:val="009F3B64"/>
    <w:rsid w:val="009F3C38"/>
    <w:rsid w:val="009F4D48"/>
    <w:rsid w:val="009F50BB"/>
    <w:rsid w:val="009F5962"/>
    <w:rsid w:val="009F5B4B"/>
    <w:rsid w:val="009F6564"/>
    <w:rsid w:val="009F65A1"/>
    <w:rsid w:val="009F73B4"/>
    <w:rsid w:val="009F7723"/>
    <w:rsid w:val="009F7D1F"/>
    <w:rsid w:val="00A00EEF"/>
    <w:rsid w:val="00A01186"/>
    <w:rsid w:val="00A0221B"/>
    <w:rsid w:val="00A02582"/>
    <w:rsid w:val="00A037A0"/>
    <w:rsid w:val="00A04DFC"/>
    <w:rsid w:val="00A05BEE"/>
    <w:rsid w:val="00A072BE"/>
    <w:rsid w:val="00A07AC0"/>
    <w:rsid w:val="00A108AE"/>
    <w:rsid w:val="00A11088"/>
    <w:rsid w:val="00A11144"/>
    <w:rsid w:val="00A11197"/>
    <w:rsid w:val="00A11235"/>
    <w:rsid w:val="00A112A4"/>
    <w:rsid w:val="00A11410"/>
    <w:rsid w:val="00A11A40"/>
    <w:rsid w:val="00A11DC9"/>
    <w:rsid w:val="00A12EC7"/>
    <w:rsid w:val="00A12FAB"/>
    <w:rsid w:val="00A13AAA"/>
    <w:rsid w:val="00A13CD1"/>
    <w:rsid w:val="00A1441A"/>
    <w:rsid w:val="00A14D40"/>
    <w:rsid w:val="00A1520D"/>
    <w:rsid w:val="00A153EB"/>
    <w:rsid w:val="00A1569C"/>
    <w:rsid w:val="00A161EA"/>
    <w:rsid w:val="00A16F8C"/>
    <w:rsid w:val="00A20370"/>
    <w:rsid w:val="00A218F4"/>
    <w:rsid w:val="00A21D1C"/>
    <w:rsid w:val="00A21E9E"/>
    <w:rsid w:val="00A2354B"/>
    <w:rsid w:val="00A238D0"/>
    <w:rsid w:val="00A23C1F"/>
    <w:rsid w:val="00A24306"/>
    <w:rsid w:val="00A24922"/>
    <w:rsid w:val="00A24B15"/>
    <w:rsid w:val="00A25EEE"/>
    <w:rsid w:val="00A272F0"/>
    <w:rsid w:val="00A27B86"/>
    <w:rsid w:val="00A30BCF"/>
    <w:rsid w:val="00A30CD2"/>
    <w:rsid w:val="00A3118C"/>
    <w:rsid w:val="00A3157C"/>
    <w:rsid w:val="00A318EC"/>
    <w:rsid w:val="00A31CAC"/>
    <w:rsid w:val="00A31DC4"/>
    <w:rsid w:val="00A32449"/>
    <w:rsid w:val="00A3272B"/>
    <w:rsid w:val="00A330A7"/>
    <w:rsid w:val="00A346CC"/>
    <w:rsid w:val="00A34BEC"/>
    <w:rsid w:val="00A363B9"/>
    <w:rsid w:val="00A3667D"/>
    <w:rsid w:val="00A36C4F"/>
    <w:rsid w:val="00A36D08"/>
    <w:rsid w:val="00A373BC"/>
    <w:rsid w:val="00A37B2D"/>
    <w:rsid w:val="00A41252"/>
    <w:rsid w:val="00A41520"/>
    <w:rsid w:val="00A42A59"/>
    <w:rsid w:val="00A42B73"/>
    <w:rsid w:val="00A42DB2"/>
    <w:rsid w:val="00A43421"/>
    <w:rsid w:val="00A43CA9"/>
    <w:rsid w:val="00A44BAC"/>
    <w:rsid w:val="00A44BD2"/>
    <w:rsid w:val="00A44E73"/>
    <w:rsid w:val="00A4551B"/>
    <w:rsid w:val="00A45DFF"/>
    <w:rsid w:val="00A45E12"/>
    <w:rsid w:val="00A46260"/>
    <w:rsid w:val="00A464F8"/>
    <w:rsid w:val="00A46F27"/>
    <w:rsid w:val="00A470D3"/>
    <w:rsid w:val="00A4752A"/>
    <w:rsid w:val="00A4789C"/>
    <w:rsid w:val="00A50306"/>
    <w:rsid w:val="00A50946"/>
    <w:rsid w:val="00A50A10"/>
    <w:rsid w:val="00A50ACC"/>
    <w:rsid w:val="00A50B1F"/>
    <w:rsid w:val="00A510B7"/>
    <w:rsid w:val="00A523AF"/>
    <w:rsid w:val="00A52473"/>
    <w:rsid w:val="00A524FE"/>
    <w:rsid w:val="00A527B6"/>
    <w:rsid w:val="00A541DB"/>
    <w:rsid w:val="00A54FE3"/>
    <w:rsid w:val="00A55D88"/>
    <w:rsid w:val="00A5677A"/>
    <w:rsid w:val="00A56D8A"/>
    <w:rsid w:val="00A57645"/>
    <w:rsid w:val="00A577A3"/>
    <w:rsid w:val="00A57859"/>
    <w:rsid w:val="00A57980"/>
    <w:rsid w:val="00A57B89"/>
    <w:rsid w:val="00A60619"/>
    <w:rsid w:val="00A60671"/>
    <w:rsid w:val="00A613B5"/>
    <w:rsid w:val="00A63008"/>
    <w:rsid w:val="00A63DBC"/>
    <w:rsid w:val="00A6416B"/>
    <w:rsid w:val="00A64203"/>
    <w:rsid w:val="00A64E46"/>
    <w:rsid w:val="00A653AF"/>
    <w:rsid w:val="00A66325"/>
    <w:rsid w:val="00A667DC"/>
    <w:rsid w:val="00A671FC"/>
    <w:rsid w:val="00A67773"/>
    <w:rsid w:val="00A700AB"/>
    <w:rsid w:val="00A70787"/>
    <w:rsid w:val="00A714A5"/>
    <w:rsid w:val="00A719C4"/>
    <w:rsid w:val="00A726EF"/>
    <w:rsid w:val="00A72922"/>
    <w:rsid w:val="00A72DF9"/>
    <w:rsid w:val="00A7322F"/>
    <w:rsid w:val="00A736CC"/>
    <w:rsid w:val="00A73AC8"/>
    <w:rsid w:val="00A73DC0"/>
    <w:rsid w:val="00A74141"/>
    <w:rsid w:val="00A74258"/>
    <w:rsid w:val="00A74337"/>
    <w:rsid w:val="00A747DE"/>
    <w:rsid w:val="00A751D9"/>
    <w:rsid w:val="00A75763"/>
    <w:rsid w:val="00A75D9E"/>
    <w:rsid w:val="00A761DC"/>
    <w:rsid w:val="00A76F2F"/>
    <w:rsid w:val="00A77032"/>
    <w:rsid w:val="00A778CC"/>
    <w:rsid w:val="00A77FBA"/>
    <w:rsid w:val="00A806F1"/>
    <w:rsid w:val="00A80C1E"/>
    <w:rsid w:val="00A827E8"/>
    <w:rsid w:val="00A8282B"/>
    <w:rsid w:val="00A82C01"/>
    <w:rsid w:val="00A831A4"/>
    <w:rsid w:val="00A831B8"/>
    <w:rsid w:val="00A842AB"/>
    <w:rsid w:val="00A84BD6"/>
    <w:rsid w:val="00A85078"/>
    <w:rsid w:val="00A85355"/>
    <w:rsid w:val="00A855AF"/>
    <w:rsid w:val="00A861F1"/>
    <w:rsid w:val="00A8691D"/>
    <w:rsid w:val="00A870A7"/>
    <w:rsid w:val="00A871CD"/>
    <w:rsid w:val="00A87D67"/>
    <w:rsid w:val="00A87E93"/>
    <w:rsid w:val="00A90561"/>
    <w:rsid w:val="00A911EB"/>
    <w:rsid w:val="00A91261"/>
    <w:rsid w:val="00A923BA"/>
    <w:rsid w:val="00A9244C"/>
    <w:rsid w:val="00A92BDF"/>
    <w:rsid w:val="00A92ED8"/>
    <w:rsid w:val="00A94092"/>
    <w:rsid w:val="00A94139"/>
    <w:rsid w:val="00A9425A"/>
    <w:rsid w:val="00A94E3E"/>
    <w:rsid w:val="00A94EC5"/>
    <w:rsid w:val="00A9541D"/>
    <w:rsid w:val="00A9583B"/>
    <w:rsid w:val="00A95875"/>
    <w:rsid w:val="00A95B23"/>
    <w:rsid w:val="00A9767D"/>
    <w:rsid w:val="00A97A23"/>
    <w:rsid w:val="00AA0CCB"/>
    <w:rsid w:val="00AA0F00"/>
    <w:rsid w:val="00AA2CF3"/>
    <w:rsid w:val="00AA35EA"/>
    <w:rsid w:val="00AA3613"/>
    <w:rsid w:val="00AA3734"/>
    <w:rsid w:val="00AA3D98"/>
    <w:rsid w:val="00AA4488"/>
    <w:rsid w:val="00AA4734"/>
    <w:rsid w:val="00AA4D2A"/>
    <w:rsid w:val="00AA4FB2"/>
    <w:rsid w:val="00AA5939"/>
    <w:rsid w:val="00AA69E3"/>
    <w:rsid w:val="00AA79C6"/>
    <w:rsid w:val="00AB0142"/>
    <w:rsid w:val="00AB025C"/>
    <w:rsid w:val="00AB04D4"/>
    <w:rsid w:val="00AB0BDD"/>
    <w:rsid w:val="00AB35B2"/>
    <w:rsid w:val="00AB41C9"/>
    <w:rsid w:val="00AB57C6"/>
    <w:rsid w:val="00AB5CC6"/>
    <w:rsid w:val="00AB61EA"/>
    <w:rsid w:val="00AB6E32"/>
    <w:rsid w:val="00AB6EBF"/>
    <w:rsid w:val="00AB7FA6"/>
    <w:rsid w:val="00AC0111"/>
    <w:rsid w:val="00AC02AE"/>
    <w:rsid w:val="00AC081A"/>
    <w:rsid w:val="00AC114C"/>
    <w:rsid w:val="00AC11F9"/>
    <w:rsid w:val="00AC32C7"/>
    <w:rsid w:val="00AC3FA9"/>
    <w:rsid w:val="00AC4CB4"/>
    <w:rsid w:val="00AC6900"/>
    <w:rsid w:val="00AC6B4B"/>
    <w:rsid w:val="00AC7056"/>
    <w:rsid w:val="00AC72E3"/>
    <w:rsid w:val="00AC7965"/>
    <w:rsid w:val="00AC7E73"/>
    <w:rsid w:val="00AD0152"/>
    <w:rsid w:val="00AD15E7"/>
    <w:rsid w:val="00AD2046"/>
    <w:rsid w:val="00AD228E"/>
    <w:rsid w:val="00AD24A2"/>
    <w:rsid w:val="00AD2995"/>
    <w:rsid w:val="00AD2C9C"/>
    <w:rsid w:val="00AD3013"/>
    <w:rsid w:val="00AD32DB"/>
    <w:rsid w:val="00AD335D"/>
    <w:rsid w:val="00AD4406"/>
    <w:rsid w:val="00AD44B6"/>
    <w:rsid w:val="00AD539C"/>
    <w:rsid w:val="00AD597E"/>
    <w:rsid w:val="00AD5993"/>
    <w:rsid w:val="00AD628F"/>
    <w:rsid w:val="00AD6D5A"/>
    <w:rsid w:val="00AE0357"/>
    <w:rsid w:val="00AE0745"/>
    <w:rsid w:val="00AE0BF1"/>
    <w:rsid w:val="00AE14DC"/>
    <w:rsid w:val="00AE15E6"/>
    <w:rsid w:val="00AE27F9"/>
    <w:rsid w:val="00AE2C03"/>
    <w:rsid w:val="00AE3A75"/>
    <w:rsid w:val="00AE3B94"/>
    <w:rsid w:val="00AE3E89"/>
    <w:rsid w:val="00AE4377"/>
    <w:rsid w:val="00AE4E8D"/>
    <w:rsid w:val="00AE5C91"/>
    <w:rsid w:val="00AE623D"/>
    <w:rsid w:val="00AE63CD"/>
    <w:rsid w:val="00AE680E"/>
    <w:rsid w:val="00AF02B0"/>
    <w:rsid w:val="00AF07DD"/>
    <w:rsid w:val="00AF18DA"/>
    <w:rsid w:val="00AF1C1A"/>
    <w:rsid w:val="00AF24A7"/>
    <w:rsid w:val="00AF2F2F"/>
    <w:rsid w:val="00AF2F83"/>
    <w:rsid w:val="00AF3150"/>
    <w:rsid w:val="00AF31AC"/>
    <w:rsid w:val="00AF3AA6"/>
    <w:rsid w:val="00AF432B"/>
    <w:rsid w:val="00AF48F5"/>
    <w:rsid w:val="00AF5211"/>
    <w:rsid w:val="00AF5251"/>
    <w:rsid w:val="00AF5A04"/>
    <w:rsid w:val="00AF6F1F"/>
    <w:rsid w:val="00B018E0"/>
    <w:rsid w:val="00B01CF7"/>
    <w:rsid w:val="00B02960"/>
    <w:rsid w:val="00B02CB1"/>
    <w:rsid w:val="00B02F40"/>
    <w:rsid w:val="00B03BEC"/>
    <w:rsid w:val="00B03CC1"/>
    <w:rsid w:val="00B03DA9"/>
    <w:rsid w:val="00B04054"/>
    <w:rsid w:val="00B04E78"/>
    <w:rsid w:val="00B05002"/>
    <w:rsid w:val="00B050BD"/>
    <w:rsid w:val="00B05590"/>
    <w:rsid w:val="00B05DA6"/>
    <w:rsid w:val="00B0727E"/>
    <w:rsid w:val="00B075E1"/>
    <w:rsid w:val="00B07E74"/>
    <w:rsid w:val="00B1042C"/>
    <w:rsid w:val="00B11297"/>
    <w:rsid w:val="00B116D0"/>
    <w:rsid w:val="00B12033"/>
    <w:rsid w:val="00B12709"/>
    <w:rsid w:val="00B12D0A"/>
    <w:rsid w:val="00B13F4F"/>
    <w:rsid w:val="00B14C5D"/>
    <w:rsid w:val="00B15DD6"/>
    <w:rsid w:val="00B16029"/>
    <w:rsid w:val="00B16171"/>
    <w:rsid w:val="00B173EC"/>
    <w:rsid w:val="00B17DFE"/>
    <w:rsid w:val="00B20197"/>
    <w:rsid w:val="00B20623"/>
    <w:rsid w:val="00B20791"/>
    <w:rsid w:val="00B20FE2"/>
    <w:rsid w:val="00B21770"/>
    <w:rsid w:val="00B21EE7"/>
    <w:rsid w:val="00B221EA"/>
    <w:rsid w:val="00B22AED"/>
    <w:rsid w:val="00B247E9"/>
    <w:rsid w:val="00B2514F"/>
    <w:rsid w:val="00B25828"/>
    <w:rsid w:val="00B25937"/>
    <w:rsid w:val="00B2730A"/>
    <w:rsid w:val="00B27D0A"/>
    <w:rsid w:val="00B27F5D"/>
    <w:rsid w:val="00B30067"/>
    <w:rsid w:val="00B30194"/>
    <w:rsid w:val="00B3030B"/>
    <w:rsid w:val="00B303CB"/>
    <w:rsid w:val="00B30E21"/>
    <w:rsid w:val="00B31353"/>
    <w:rsid w:val="00B319B1"/>
    <w:rsid w:val="00B320CE"/>
    <w:rsid w:val="00B32285"/>
    <w:rsid w:val="00B32A44"/>
    <w:rsid w:val="00B32D37"/>
    <w:rsid w:val="00B32D44"/>
    <w:rsid w:val="00B33A89"/>
    <w:rsid w:val="00B33CCB"/>
    <w:rsid w:val="00B340D3"/>
    <w:rsid w:val="00B3419A"/>
    <w:rsid w:val="00B3577F"/>
    <w:rsid w:val="00B35B3F"/>
    <w:rsid w:val="00B35F00"/>
    <w:rsid w:val="00B365A1"/>
    <w:rsid w:val="00B36B03"/>
    <w:rsid w:val="00B373D8"/>
    <w:rsid w:val="00B402F4"/>
    <w:rsid w:val="00B40AD0"/>
    <w:rsid w:val="00B40E78"/>
    <w:rsid w:val="00B41C9E"/>
    <w:rsid w:val="00B41D41"/>
    <w:rsid w:val="00B423CE"/>
    <w:rsid w:val="00B42A58"/>
    <w:rsid w:val="00B432D6"/>
    <w:rsid w:val="00B439FA"/>
    <w:rsid w:val="00B44407"/>
    <w:rsid w:val="00B452B7"/>
    <w:rsid w:val="00B45382"/>
    <w:rsid w:val="00B45646"/>
    <w:rsid w:val="00B46504"/>
    <w:rsid w:val="00B5026A"/>
    <w:rsid w:val="00B50D13"/>
    <w:rsid w:val="00B51C91"/>
    <w:rsid w:val="00B526E6"/>
    <w:rsid w:val="00B530A2"/>
    <w:rsid w:val="00B53A6B"/>
    <w:rsid w:val="00B53C84"/>
    <w:rsid w:val="00B54054"/>
    <w:rsid w:val="00B54F7C"/>
    <w:rsid w:val="00B5513E"/>
    <w:rsid w:val="00B55812"/>
    <w:rsid w:val="00B562AD"/>
    <w:rsid w:val="00B566DA"/>
    <w:rsid w:val="00B5719F"/>
    <w:rsid w:val="00B5751A"/>
    <w:rsid w:val="00B57C89"/>
    <w:rsid w:val="00B60C45"/>
    <w:rsid w:val="00B60DC4"/>
    <w:rsid w:val="00B60DCE"/>
    <w:rsid w:val="00B61A07"/>
    <w:rsid w:val="00B61D73"/>
    <w:rsid w:val="00B62E9E"/>
    <w:rsid w:val="00B632CC"/>
    <w:rsid w:val="00B639AA"/>
    <w:rsid w:val="00B64E16"/>
    <w:rsid w:val="00B65639"/>
    <w:rsid w:val="00B657B0"/>
    <w:rsid w:val="00B66EFF"/>
    <w:rsid w:val="00B7025A"/>
    <w:rsid w:val="00B70308"/>
    <w:rsid w:val="00B70437"/>
    <w:rsid w:val="00B70FD3"/>
    <w:rsid w:val="00B715CA"/>
    <w:rsid w:val="00B71601"/>
    <w:rsid w:val="00B731B6"/>
    <w:rsid w:val="00B73E0B"/>
    <w:rsid w:val="00B744F6"/>
    <w:rsid w:val="00B75D4C"/>
    <w:rsid w:val="00B75EFC"/>
    <w:rsid w:val="00B76457"/>
    <w:rsid w:val="00B7700A"/>
    <w:rsid w:val="00B77239"/>
    <w:rsid w:val="00B772BD"/>
    <w:rsid w:val="00B77A85"/>
    <w:rsid w:val="00B77C88"/>
    <w:rsid w:val="00B81FF5"/>
    <w:rsid w:val="00B820D6"/>
    <w:rsid w:val="00B8371B"/>
    <w:rsid w:val="00B83D4B"/>
    <w:rsid w:val="00B84A33"/>
    <w:rsid w:val="00B8508A"/>
    <w:rsid w:val="00B85AC5"/>
    <w:rsid w:val="00B85C43"/>
    <w:rsid w:val="00B85DE6"/>
    <w:rsid w:val="00B85EFE"/>
    <w:rsid w:val="00B86186"/>
    <w:rsid w:val="00B861BC"/>
    <w:rsid w:val="00B869EF"/>
    <w:rsid w:val="00B86A6D"/>
    <w:rsid w:val="00B87E18"/>
    <w:rsid w:val="00B914D8"/>
    <w:rsid w:val="00B92217"/>
    <w:rsid w:val="00B92750"/>
    <w:rsid w:val="00B92834"/>
    <w:rsid w:val="00B92A4C"/>
    <w:rsid w:val="00B92D64"/>
    <w:rsid w:val="00B939E7"/>
    <w:rsid w:val="00B93F7A"/>
    <w:rsid w:val="00B93FE9"/>
    <w:rsid w:val="00B945D0"/>
    <w:rsid w:val="00B9516F"/>
    <w:rsid w:val="00B960CD"/>
    <w:rsid w:val="00B96E00"/>
    <w:rsid w:val="00B978A2"/>
    <w:rsid w:val="00BA07A8"/>
    <w:rsid w:val="00BA1B68"/>
    <w:rsid w:val="00BA2095"/>
    <w:rsid w:val="00BA28BF"/>
    <w:rsid w:val="00BA2C06"/>
    <w:rsid w:val="00BA2E6F"/>
    <w:rsid w:val="00BA2F7E"/>
    <w:rsid w:val="00BA3600"/>
    <w:rsid w:val="00BA3739"/>
    <w:rsid w:val="00BA382D"/>
    <w:rsid w:val="00BA3C03"/>
    <w:rsid w:val="00BA434E"/>
    <w:rsid w:val="00BA44E0"/>
    <w:rsid w:val="00BA4BD9"/>
    <w:rsid w:val="00BA5212"/>
    <w:rsid w:val="00BA540A"/>
    <w:rsid w:val="00BA5C0F"/>
    <w:rsid w:val="00BA5D88"/>
    <w:rsid w:val="00BA5E66"/>
    <w:rsid w:val="00BA6142"/>
    <w:rsid w:val="00BA62AA"/>
    <w:rsid w:val="00BA6A4F"/>
    <w:rsid w:val="00BA72B1"/>
    <w:rsid w:val="00BA7980"/>
    <w:rsid w:val="00BB049D"/>
    <w:rsid w:val="00BB0F71"/>
    <w:rsid w:val="00BB0FB2"/>
    <w:rsid w:val="00BB3A7E"/>
    <w:rsid w:val="00BB49F5"/>
    <w:rsid w:val="00BB4AAC"/>
    <w:rsid w:val="00BB540F"/>
    <w:rsid w:val="00BB5D08"/>
    <w:rsid w:val="00BB637A"/>
    <w:rsid w:val="00BB68FA"/>
    <w:rsid w:val="00BB72BE"/>
    <w:rsid w:val="00BB7487"/>
    <w:rsid w:val="00BB7C62"/>
    <w:rsid w:val="00BC12DC"/>
    <w:rsid w:val="00BC1919"/>
    <w:rsid w:val="00BC22C4"/>
    <w:rsid w:val="00BC32EC"/>
    <w:rsid w:val="00BC34AE"/>
    <w:rsid w:val="00BC35E0"/>
    <w:rsid w:val="00BC362B"/>
    <w:rsid w:val="00BC390C"/>
    <w:rsid w:val="00BC3AD5"/>
    <w:rsid w:val="00BC4CCE"/>
    <w:rsid w:val="00BC4EEC"/>
    <w:rsid w:val="00BC5A07"/>
    <w:rsid w:val="00BC5BCC"/>
    <w:rsid w:val="00BC7754"/>
    <w:rsid w:val="00BC7C71"/>
    <w:rsid w:val="00BD003B"/>
    <w:rsid w:val="00BD0118"/>
    <w:rsid w:val="00BD0285"/>
    <w:rsid w:val="00BD0B57"/>
    <w:rsid w:val="00BD1083"/>
    <w:rsid w:val="00BD14E2"/>
    <w:rsid w:val="00BD1BF7"/>
    <w:rsid w:val="00BD2734"/>
    <w:rsid w:val="00BD27BF"/>
    <w:rsid w:val="00BD291E"/>
    <w:rsid w:val="00BD3703"/>
    <w:rsid w:val="00BD4226"/>
    <w:rsid w:val="00BD4D3B"/>
    <w:rsid w:val="00BD50C1"/>
    <w:rsid w:val="00BD561E"/>
    <w:rsid w:val="00BD740F"/>
    <w:rsid w:val="00BD772D"/>
    <w:rsid w:val="00BD7ED7"/>
    <w:rsid w:val="00BD7F87"/>
    <w:rsid w:val="00BE10AA"/>
    <w:rsid w:val="00BE1B83"/>
    <w:rsid w:val="00BE1D08"/>
    <w:rsid w:val="00BE2378"/>
    <w:rsid w:val="00BE3216"/>
    <w:rsid w:val="00BE44A4"/>
    <w:rsid w:val="00BE4A62"/>
    <w:rsid w:val="00BE4BB5"/>
    <w:rsid w:val="00BE52A4"/>
    <w:rsid w:val="00BE53E0"/>
    <w:rsid w:val="00BE6186"/>
    <w:rsid w:val="00BE6369"/>
    <w:rsid w:val="00BE6D69"/>
    <w:rsid w:val="00BE6DEE"/>
    <w:rsid w:val="00BE737F"/>
    <w:rsid w:val="00BE772F"/>
    <w:rsid w:val="00BE7B1D"/>
    <w:rsid w:val="00BF0227"/>
    <w:rsid w:val="00BF03AD"/>
    <w:rsid w:val="00BF07E6"/>
    <w:rsid w:val="00BF0A09"/>
    <w:rsid w:val="00BF1AE5"/>
    <w:rsid w:val="00BF20E3"/>
    <w:rsid w:val="00BF223A"/>
    <w:rsid w:val="00BF2D39"/>
    <w:rsid w:val="00BF3499"/>
    <w:rsid w:val="00BF3998"/>
    <w:rsid w:val="00BF3CAD"/>
    <w:rsid w:val="00BF4366"/>
    <w:rsid w:val="00BF5AC5"/>
    <w:rsid w:val="00BF6B78"/>
    <w:rsid w:val="00BF7168"/>
    <w:rsid w:val="00BF7CDD"/>
    <w:rsid w:val="00C007F4"/>
    <w:rsid w:val="00C00903"/>
    <w:rsid w:val="00C010BB"/>
    <w:rsid w:val="00C01277"/>
    <w:rsid w:val="00C0151B"/>
    <w:rsid w:val="00C016C2"/>
    <w:rsid w:val="00C02050"/>
    <w:rsid w:val="00C02391"/>
    <w:rsid w:val="00C02E13"/>
    <w:rsid w:val="00C02E69"/>
    <w:rsid w:val="00C03EE0"/>
    <w:rsid w:val="00C04126"/>
    <w:rsid w:val="00C050E0"/>
    <w:rsid w:val="00C05429"/>
    <w:rsid w:val="00C0545B"/>
    <w:rsid w:val="00C065B4"/>
    <w:rsid w:val="00C068D9"/>
    <w:rsid w:val="00C06C4C"/>
    <w:rsid w:val="00C06D88"/>
    <w:rsid w:val="00C07AC3"/>
    <w:rsid w:val="00C10087"/>
    <w:rsid w:val="00C10AD6"/>
    <w:rsid w:val="00C11551"/>
    <w:rsid w:val="00C11E6C"/>
    <w:rsid w:val="00C12363"/>
    <w:rsid w:val="00C130B9"/>
    <w:rsid w:val="00C135A2"/>
    <w:rsid w:val="00C136C2"/>
    <w:rsid w:val="00C14392"/>
    <w:rsid w:val="00C14D80"/>
    <w:rsid w:val="00C17F47"/>
    <w:rsid w:val="00C20758"/>
    <w:rsid w:val="00C21201"/>
    <w:rsid w:val="00C21275"/>
    <w:rsid w:val="00C21342"/>
    <w:rsid w:val="00C214EB"/>
    <w:rsid w:val="00C2155D"/>
    <w:rsid w:val="00C21A5E"/>
    <w:rsid w:val="00C225B1"/>
    <w:rsid w:val="00C22FF0"/>
    <w:rsid w:val="00C23B86"/>
    <w:rsid w:val="00C23CD5"/>
    <w:rsid w:val="00C240C3"/>
    <w:rsid w:val="00C25145"/>
    <w:rsid w:val="00C252FA"/>
    <w:rsid w:val="00C2567A"/>
    <w:rsid w:val="00C25848"/>
    <w:rsid w:val="00C2588B"/>
    <w:rsid w:val="00C258F2"/>
    <w:rsid w:val="00C25E9D"/>
    <w:rsid w:val="00C2657F"/>
    <w:rsid w:val="00C27497"/>
    <w:rsid w:val="00C27719"/>
    <w:rsid w:val="00C302E2"/>
    <w:rsid w:val="00C30DAD"/>
    <w:rsid w:val="00C31A21"/>
    <w:rsid w:val="00C32435"/>
    <w:rsid w:val="00C3270C"/>
    <w:rsid w:val="00C32826"/>
    <w:rsid w:val="00C32B30"/>
    <w:rsid w:val="00C334E9"/>
    <w:rsid w:val="00C3375F"/>
    <w:rsid w:val="00C35258"/>
    <w:rsid w:val="00C36C24"/>
    <w:rsid w:val="00C36C5B"/>
    <w:rsid w:val="00C370C3"/>
    <w:rsid w:val="00C37390"/>
    <w:rsid w:val="00C37A7A"/>
    <w:rsid w:val="00C40AFA"/>
    <w:rsid w:val="00C40C7D"/>
    <w:rsid w:val="00C417C9"/>
    <w:rsid w:val="00C418F8"/>
    <w:rsid w:val="00C41F09"/>
    <w:rsid w:val="00C422FF"/>
    <w:rsid w:val="00C43221"/>
    <w:rsid w:val="00C43BEE"/>
    <w:rsid w:val="00C43E06"/>
    <w:rsid w:val="00C44374"/>
    <w:rsid w:val="00C463E7"/>
    <w:rsid w:val="00C4692D"/>
    <w:rsid w:val="00C479FE"/>
    <w:rsid w:val="00C47EF2"/>
    <w:rsid w:val="00C5080D"/>
    <w:rsid w:val="00C51652"/>
    <w:rsid w:val="00C537E0"/>
    <w:rsid w:val="00C544CD"/>
    <w:rsid w:val="00C554A8"/>
    <w:rsid w:val="00C554E1"/>
    <w:rsid w:val="00C566D9"/>
    <w:rsid w:val="00C56E79"/>
    <w:rsid w:val="00C56E7F"/>
    <w:rsid w:val="00C57324"/>
    <w:rsid w:val="00C5742B"/>
    <w:rsid w:val="00C57B76"/>
    <w:rsid w:val="00C600E9"/>
    <w:rsid w:val="00C60228"/>
    <w:rsid w:val="00C60B17"/>
    <w:rsid w:val="00C61502"/>
    <w:rsid w:val="00C62765"/>
    <w:rsid w:val="00C62801"/>
    <w:rsid w:val="00C634AF"/>
    <w:rsid w:val="00C63DCE"/>
    <w:rsid w:val="00C64601"/>
    <w:rsid w:val="00C64BC1"/>
    <w:rsid w:val="00C66BA1"/>
    <w:rsid w:val="00C67419"/>
    <w:rsid w:val="00C676CA"/>
    <w:rsid w:val="00C70EB2"/>
    <w:rsid w:val="00C712ED"/>
    <w:rsid w:val="00C71A50"/>
    <w:rsid w:val="00C72B36"/>
    <w:rsid w:val="00C72EB0"/>
    <w:rsid w:val="00C73709"/>
    <w:rsid w:val="00C73CE2"/>
    <w:rsid w:val="00C7403D"/>
    <w:rsid w:val="00C750DD"/>
    <w:rsid w:val="00C7598C"/>
    <w:rsid w:val="00C75E94"/>
    <w:rsid w:val="00C76C40"/>
    <w:rsid w:val="00C76D4A"/>
    <w:rsid w:val="00C76F8F"/>
    <w:rsid w:val="00C80130"/>
    <w:rsid w:val="00C8084D"/>
    <w:rsid w:val="00C808EF"/>
    <w:rsid w:val="00C8097D"/>
    <w:rsid w:val="00C80E99"/>
    <w:rsid w:val="00C8199E"/>
    <w:rsid w:val="00C8302D"/>
    <w:rsid w:val="00C83737"/>
    <w:rsid w:val="00C84B64"/>
    <w:rsid w:val="00C84EE2"/>
    <w:rsid w:val="00C84F4F"/>
    <w:rsid w:val="00C85810"/>
    <w:rsid w:val="00C859A6"/>
    <w:rsid w:val="00C86158"/>
    <w:rsid w:val="00C8654D"/>
    <w:rsid w:val="00C869F1"/>
    <w:rsid w:val="00C87FCB"/>
    <w:rsid w:val="00C900D7"/>
    <w:rsid w:val="00C904E9"/>
    <w:rsid w:val="00C90CF3"/>
    <w:rsid w:val="00C91214"/>
    <w:rsid w:val="00C91B4E"/>
    <w:rsid w:val="00C9277E"/>
    <w:rsid w:val="00C9311A"/>
    <w:rsid w:val="00C9336B"/>
    <w:rsid w:val="00C95374"/>
    <w:rsid w:val="00C954FF"/>
    <w:rsid w:val="00C964A3"/>
    <w:rsid w:val="00CA0FA8"/>
    <w:rsid w:val="00CA180F"/>
    <w:rsid w:val="00CA3A54"/>
    <w:rsid w:val="00CA45AC"/>
    <w:rsid w:val="00CA46CC"/>
    <w:rsid w:val="00CA47B7"/>
    <w:rsid w:val="00CA4827"/>
    <w:rsid w:val="00CA577B"/>
    <w:rsid w:val="00CA5DDE"/>
    <w:rsid w:val="00CA643D"/>
    <w:rsid w:val="00CA654C"/>
    <w:rsid w:val="00CA657F"/>
    <w:rsid w:val="00CA6C26"/>
    <w:rsid w:val="00CA7AC1"/>
    <w:rsid w:val="00CA7BDD"/>
    <w:rsid w:val="00CA7EA5"/>
    <w:rsid w:val="00CB06B6"/>
    <w:rsid w:val="00CB0987"/>
    <w:rsid w:val="00CB1F35"/>
    <w:rsid w:val="00CB1F56"/>
    <w:rsid w:val="00CB20BC"/>
    <w:rsid w:val="00CB361A"/>
    <w:rsid w:val="00CB38DA"/>
    <w:rsid w:val="00CB4D38"/>
    <w:rsid w:val="00CB4D90"/>
    <w:rsid w:val="00CB4E05"/>
    <w:rsid w:val="00CB4F10"/>
    <w:rsid w:val="00CB60D2"/>
    <w:rsid w:val="00CB6B2E"/>
    <w:rsid w:val="00CB6B8E"/>
    <w:rsid w:val="00CB7882"/>
    <w:rsid w:val="00CC2E22"/>
    <w:rsid w:val="00CC3842"/>
    <w:rsid w:val="00CC3EB8"/>
    <w:rsid w:val="00CC5896"/>
    <w:rsid w:val="00CC59EA"/>
    <w:rsid w:val="00CC7F6E"/>
    <w:rsid w:val="00CD074D"/>
    <w:rsid w:val="00CD081A"/>
    <w:rsid w:val="00CD0DF6"/>
    <w:rsid w:val="00CD0E55"/>
    <w:rsid w:val="00CD1117"/>
    <w:rsid w:val="00CD13EF"/>
    <w:rsid w:val="00CD2263"/>
    <w:rsid w:val="00CD2878"/>
    <w:rsid w:val="00CD369C"/>
    <w:rsid w:val="00CD4FEB"/>
    <w:rsid w:val="00CD55B6"/>
    <w:rsid w:val="00CD58CA"/>
    <w:rsid w:val="00CD668C"/>
    <w:rsid w:val="00CD6A96"/>
    <w:rsid w:val="00CD6D1E"/>
    <w:rsid w:val="00CD6DBD"/>
    <w:rsid w:val="00CD713C"/>
    <w:rsid w:val="00CD7223"/>
    <w:rsid w:val="00CE4875"/>
    <w:rsid w:val="00CE4AA1"/>
    <w:rsid w:val="00CE4B0F"/>
    <w:rsid w:val="00CE4B91"/>
    <w:rsid w:val="00CE654E"/>
    <w:rsid w:val="00CE671C"/>
    <w:rsid w:val="00CE6D33"/>
    <w:rsid w:val="00CF01CE"/>
    <w:rsid w:val="00CF033A"/>
    <w:rsid w:val="00CF0EAF"/>
    <w:rsid w:val="00CF16C2"/>
    <w:rsid w:val="00CF2A45"/>
    <w:rsid w:val="00CF2D96"/>
    <w:rsid w:val="00CF3656"/>
    <w:rsid w:val="00CF38EA"/>
    <w:rsid w:val="00CF3D3C"/>
    <w:rsid w:val="00CF4269"/>
    <w:rsid w:val="00CF50E1"/>
    <w:rsid w:val="00CF5483"/>
    <w:rsid w:val="00CF6AED"/>
    <w:rsid w:val="00CF6F87"/>
    <w:rsid w:val="00CF784F"/>
    <w:rsid w:val="00CF7B73"/>
    <w:rsid w:val="00D0045B"/>
    <w:rsid w:val="00D00798"/>
    <w:rsid w:val="00D01425"/>
    <w:rsid w:val="00D019A2"/>
    <w:rsid w:val="00D01DE0"/>
    <w:rsid w:val="00D01FC5"/>
    <w:rsid w:val="00D037AF"/>
    <w:rsid w:val="00D0422E"/>
    <w:rsid w:val="00D0594B"/>
    <w:rsid w:val="00D0597B"/>
    <w:rsid w:val="00D05BAA"/>
    <w:rsid w:val="00D05D3D"/>
    <w:rsid w:val="00D05F55"/>
    <w:rsid w:val="00D06290"/>
    <w:rsid w:val="00D06483"/>
    <w:rsid w:val="00D06A0E"/>
    <w:rsid w:val="00D073A5"/>
    <w:rsid w:val="00D07495"/>
    <w:rsid w:val="00D0763A"/>
    <w:rsid w:val="00D13B4A"/>
    <w:rsid w:val="00D13C85"/>
    <w:rsid w:val="00D15348"/>
    <w:rsid w:val="00D1573D"/>
    <w:rsid w:val="00D157BF"/>
    <w:rsid w:val="00D16D72"/>
    <w:rsid w:val="00D17622"/>
    <w:rsid w:val="00D1767D"/>
    <w:rsid w:val="00D2084E"/>
    <w:rsid w:val="00D20903"/>
    <w:rsid w:val="00D210A5"/>
    <w:rsid w:val="00D21292"/>
    <w:rsid w:val="00D214C9"/>
    <w:rsid w:val="00D21976"/>
    <w:rsid w:val="00D21AC0"/>
    <w:rsid w:val="00D22930"/>
    <w:rsid w:val="00D23E20"/>
    <w:rsid w:val="00D24230"/>
    <w:rsid w:val="00D25552"/>
    <w:rsid w:val="00D25AF4"/>
    <w:rsid w:val="00D26289"/>
    <w:rsid w:val="00D267BD"/>
    <w:rsid w:val="00D26A75"/>
    <w:rsid w:val="00D2737E"/>
    <w:rsid w:val="00D27FF1"/>
    <w:rsid w:val="00D30127"/>
    <w:rsid w:val="00D30C70"/>
    <w:rsid w:val="00D31C4D"/>
    <w:rsid w:val="00D31C64"/>
    <w:rsid w:val="00D332E4"/>
    <w:rsid w:val="00D33416"/>
    <w:rsid w:val="00D33D4E"/>
    <w:rsid w:val="00D34ABC"/>
    <w:rsid w:val="00D34CE1"/>
    <w:rsid w:val="00D354FA"/>
    <w:rsid w:val="00D35997"/>
    <w:rsid w:val="00D3667A"/>
    <w:rsid w:val="00D37B8B"/>
    <w:rsid w:val="00D40301"/>
    <w:rsid w:val="00D40EF7"/>
    <w:rsid w:val="00D41428"/>
    <w:rsid w:val="00D41D9F"/>
    <w:rsid w:val="00D4211A"/>
    <w:rsid w:val="00D42B06"/>
    <w:rsid w:val="00D4304F"/>
    <w:rsid w:val="00D44211"/>
    <w:rsid w:val="00D4469E"/>
    <w:rsid w:val="00D44A82"/>
    <w:rsid w:val="00D44EAD"/>
    <w:rsid w:val="00D45CB8"/>
    <w:rsid w:val="00D466D0"/>
    <w:rsid w:val="00D46FDE"/>
    <w:rsid w:val="00D47198"/>
    <w:rsid w:val="00D473D7"/>
    <w:rsid w:val="00D47579"/>
    <w:rsid w:val="00D47953"/>
    <w:rsid w:val="00D47B4E"/>
    <w:rsid w:val="00D5024C"/>
    <w:rsid w:val="00D5091C"/>
    <w:rsid w:val="00D50AA4"/>
    <w:rsid w:val="00D5362E"/>
    <w:rsid w:val="00D53800"/>
    <w:rsid w:val="00D53E97"/>
    <w:rsid w:val="00D54C36"/>
    <w:rsid w:val="00D55007"/>
    <w:rsid w:val="00D55437"/>
    <w:rsid w:val="00D55A43"/>
    <w:rsid w:val="00D55B22"/>
    <w:rsid w:val="00D55E01"/>
    <w:rsid w:val="00D56EEA"/>
    <w:rsid w:val="00D56F61"/>
    <w:rsid w:val="00D57146"/>
    <w:rsid w:val="00D6060B"/>
    <w:rsid w:val="00D606C1"/>
    <w:rsid w:val="00D60A20"/>
    <w:rsid w:val="00D623D6"/>
    <w:rsid w:val="00D62E61"/>
    <w:rsid w:val="00D63107"/>
    <w:rsid w:val="00D63787"/>
    <w:rsid w:val="00D6444B"/>
    <w:rsid w:val="00D6673B"/>
    <w:rsid w:val="00D67071"/>
    <w:rsid w:val="00D672D2"/>
    <w:rsid w:val="00D67A7D"/>
    <w:rsid w:val="00D67C0A"/>
    <w:rsid w:val="00D67E96"/>
    <w:rsid w:val="00D70A61"/>
    <w:rsid w:val="00D710BC"/>
    <w:rsid w:val="00D7137E"/>
    <w:rsid w:val="00D734FD"/>
    <w:rsid w:val="00D7363A"/>
    <w:rsid w:val="00D741DF"/>
    <w:rsid w:val="00D74BCA"/>
    <w:rsid w:val="00D7512A"/>
    <w:rsid w:val="00D75610"/>
    <w:rsid w:val="00D760A3"/>
    <w:rsid w:val="00D76831"/>
    <w:rsid w:val="00D76DC1"/>
    <w:rsid w:val="00D7720A"/>
    <w:rsid w:val="00D7733A"/>
    <w:rsid w:val="00D774A0"/>
    <w:rsid w:val="00D777B1"/>
    <w:rsid w:val="00D77DBC"/>
    <w:rsid w:val="00D80B6D"/>
    <w:rsid w:val="00D81356"/>
    <w:rsid w:val="00D8135D"/>
    <w:rsid w:val="00D8241C"/>
    <w:rsid w:val="00D824E5"/>
    <w:rsid w:val="00D82827"/>
    <w:rsid w:val="00D83FD5"/>
    <w:rsid w:val="00D8518E"/>
    <w:rsid w:val="00D85199"/>
    <w:rsid w:val="00D857A0"/>
    <w:rsid w:val="00D859D5"/>
    <w:rsid w:val="00D87192"/>
    <w:rsid w:val="00D87B12"/>
    <w:rsid w:val="00D87BCA"/>
    <w:rsid w:val="00D90291"/>
    <w:rsid w:val="00D90A6D"/>
    <w:rsid w:val="00D9144D"/>
    <w:rsid w:val="00D91CF4"/>
    <w:rsid w:val="00D926FB"/>
    <w:rsid w:val="00D92E68"/>
    <w:rsid w:val="00D933F1"/>
    <w:rsid w:val="00D93769"/>
    <w:rsid w:val="00D93A26"/>
    <w:rsid w:val="00D93FEB"/>
    <w:rsid w:val="00D9493A"/>
    <w:rsid w:val="00D94A10"/>
    <w:rsid w:val="00D94AB3"/>
    <w:rsid w:val="00D95463"/>
    <w:rsid w:val="00D95FF9"/>
    <w:rsid w:val="00D96535"/>
    <w:rsid w:val="00D96626"/>
    <w:rsid w:val="00D973DE"/>
    <w:rsid w:val="00D97510"/>
    <w:rsid w:val="00D97AC8"/>
    <w:rsid w:val="00D97BA3"/>
    <w:rsid w:val="00D97BE9"/>
    <w:rsid w:val="00D97F40"/>
    <w:rsid w:val="00D97FB9"/>
    <w:rsid w:val="00DA01AB"/>
    <w:rsid w:val="00DA023C"/>
    <w:rsid w:val="00DA0294"/>
    <w:rsid w:val="00DA03B3"/>
    <w:rsid w:val="00DA06E4"/>
    <w:rsid w:val="00DA2204"/>
    <w:rsid w:val="00DA321F"/>
    <w:rsid w:val="00DA3722"/>
    <w:rsid w:val="00DA3935"/>
    <w:rsid w:val="00DA3E12"/>
    <w:rsid w:val="00DA3E1A"/>
    <w:rsid w:val="00DA4966"/>
    <w:rsid w:val="00DA5E03"/>
    <w:rsid w:val="00DA5FE9"/>
    <w:rsid w:val="00DA69AC"/>
    <w:rsid w:val="00DA6B75"/>
    <w:rsid w:val="00DA7356"/>
    <w:rsid w:val="00DA7C60"/>
    <w:rsid w:val="00DA7CAF"/>
    <w:rsid w:val="00DB032B"/>
    <w:rsid w:val="00DB0494"/>
    <w:rsid w:val="00DB0B2E"/>
    <w:rsid w:val="00DB1299"/>
    <w:rsid w:val="00DB13ED"/>
    <w:rsid w:val="00DB1C5C"/>
    <w:rsid w:val="00DB1FEE"/>
    <w:rsid w:val="00DB2238"/>
    <w:rsid w:val="00DB2784"/>
    <w:rsid w:val="00DB289E"/>
    <w:rsid w:val="00DB2ABE"/>
    <w:rsid w:val="00DB3209"/>
    <w:rsid w:val="00DB3EF6"/>
    <w:rsid w:val="00DB4948"/>
    <w:rsid w:val="00DB4997"/>
    <w:rsid w:val="00DB516F"/>
    <w:rsid w:val="00DB5D6C"/>
    <w:rsid w:val="00DB68AE"/>
    <w:rsid w:val="00DB7066"/>
    <w:rsid w:val="00DB76E6"/>
    <w:rsid w:val="00DB780C"/>
    <w:rsid w:val="00DB79BC"/>
    <w:rsid w:val="00DB7C62"/>
    <w:rsid w:val="00DC10E3"/>
    <w:rsid w:val="00DC1294"/>
    <w:rsid w:val="00DC1681"/>
    <w:rsid w:val="00DC25BC"/>
    <w:rsid w:val="00DC27D1"/>
    <w:rsid w:val="00DC281C"/>
    <w:rsid w:val="00DC4982"/>
    <w:rsid w:val="00DC51D4"/>
    <w:rsid w:val="00DC5F7E"/>
    <w:rsid w:val="00DC6AEA"/>
    <w:rsid w:val="00DC731A"/>
    <w:rsid w:val="00DD0497"/>
    <w:rsid w:val="00DD0668"/>
    <w:rsid w:val="00DD0757"/>
    <w:rsid w:val="00DD1424"/>
    <w:rsid w:val="00DD1D42"/>
    <w:rsid w:val="00DD2542"/>
    <w:rsid w:val="00DD341E"/>
    <w:rsid w:val="00DD37E4"/>
    <w:rsid w:val="00DD3F84"/>
    <w:rsid w:val="00DD4023"/>
    <w:rsid w:val="00DD5307"/>
    <w:rsid w:val="00DD5414"/>
    <w:rsid w:val="00DD6AB5"/>
    <w:rsid w:val="00DD6EDE"/>
    <w:rsid w:val="00DE03B5"/>
    <w:rsid w:val="00DE0FCA"/>
    <w:rsid w:val="00DE4870"/>
    <w:rsid w:val="00DE4E4D"/>
    <w:rsid w:val="00DE514B"/>
    <w:rsid w:val="00DE5A9A"/>
    <w:rsid w:val="00DE6DD0"/>
    <w:rsid w:val="00DE72F9"/>
    <w:rsid w:val="00DE7F81"/>
    <w:rsid w:val="00DF078E"/>
    <w:rsid w:val="00DF18FB"/>
    <w:rsid w:val="00DF1C3B"/>
    <w:rsid w:val="00DF2491"/>
    <w:rsid w:val="00DF3165"/>
    <w:rsid w:val="00DF3273"/>
    <w:rsid w:val="00DF49F1"/>
    <w:rsid w:val="00DF5AE9"/>
    <w:rsid w:val="00DF710C"/>
    <w:rsid w:val="00DF7641"/>
    <w:rsid w:val="00E00077"/>
    <w:rsid w:val="00E00185"/>
    <w:rsid w:val="00E00918"/>
    <w:rsid w:val="00E0108F"/>
    <w:rsid w:val="00E01283"/>
    <w:rsid w:val="00E0147A"/>
    <w:rsid w:val="00E01D55"/>
    <w:rsid w:val="00E01FAF"/>
    <w:rsid w:val="00E02FC5"/>
    <w:rsid w:val="00E0340C"/>
    <w:rsid w:val="00E0362E"/>
    <w:rsid w:val="00E039C9"/>
    <w:rsid w:val="00E03BD2"/>
    <w:rsid w:val="00E04270"/>
    <w:rsid w:val="00E044D8"/>
    <w:rsid w:val="00E04F07"/>
    <w:rsid w:val="00E05823"/>
    <w:rsid w:val="00E06194"/>
    <w:rsid w:val="00E07B4F"/>
    <w:rsid w:val="00E109BA"/>
    <w:rsid w:val="00E10B48"/>
    <w:rsid w:val="00E113CB"/>
    <w:rsid w:val="00E11A5F"/>
    <w:rsid w:val="00E13136"/>
    <w:rsid w:val="00E131A2"/>
    <w:rsid w:val="00E13C9C"/>
    <w:rsid w:val="00E13EAE"/>
    <w:rsid w:val="00E1637D"/>
    <w:rsid w:val="00E177F0"/>
    <w:rsid w:val="00E17856"/>
    <w:rsid w:val="00E21031"/>
    <w:rsid w:val="00E211AE"/>
    <w:rsid w:val="00E21A75"/>
    <w:rsid w:val="00E225C6"/>
    <w:rsid w:val="00E23118"/>
    <w:rsid w:val="00E2386A"/>
    <w:rsid w:val="00E23D7C"/>
    <w:rsid w:val="00E240C1"/>
    <w:rsid w:val="00E2412B"/>
    <w:rsid w:val="00E24A73"/>
    <w:rsid w:val="00E24C4E"/>
    <w:rsid w:val="00E25508"/>
    <w:rsid w:val="00E261F2"/>
    <w:rsid w:val="00E26C3E"/>
    <w:rsid w:val="00E27A27"/>
    <w:rsid w:val="00E27C04"/>
    <w:rsid w:val="00E30047"/>
    <w:rsid w:val="00E30D91"/>
    <w:rsid w:val="00E316AA"/>
    <w:rsid w:val="00E32923"/>
    <w:rsid w:val="00E32A8B"/>
    <w:rsid w:val="00E33A10"/>
    <w:rsid w:val="00E33F19"/>
    <w:rsid w:val="00E34057"/>
    <w:rsid w:val="00E345B6"/>
    <w:rsid w:val="00E345C4"/>
    <w:rsid w:val="00E350E5"/>
    <w:rsid w:val="00E35B83"/>
    <w:rsid w:val="00E3669A"/>
    <w:rsid w:val="00E36AF2"/>
    <w:rsid w:val="00E37AB7"/>
    <w:rsid w:val="00E402E0"/>
    <w:rsid w:val="00E40986"/>
    <w:rsid w:val="00E416DF"/>
    <w:rsid w:val="00E4190E"/>
    <w:rsid w:val="00E41A3C"/>
    <w:rsid w:val="00E42C0D"/>
    <w:rsid w:val="00E43184"/>
    <w:rsid w:val="00E43504"/>
    <w:rsid w:val="00E43C24"/>
    <w:rsid w:val="00E43E40"/>
    <w:rsid w:val="00E46693"/>
    <w:rsid w:val="00E46B37"/>
    <w:rsid w:val="00E477F6"/>
    <w:rsid w:val="00E505EB"/>
    <w:rsid w:val="00E519F9"/>
    <w:rsid w:val="00E5295D"/>
    <w:rsid w:val="00E529A5"/>
    <w:rsid w:val="00E52B09"/>
    <w:rsid w:val="00E52D01"/>
    <w:rsid w:val="00E5588E"/>
    <w:rsid w:val="00E5675A"/>
    <w:rsid w:val="00E5710C"/>
    <w:rsid w:val="00E57559"/>
    <w:rsid w:val="00E6044E"/>
    <w:rsid w:val="00E608DF"/>
    <w:rsid w:val="00E60A6D"/>
    <w:rsid w:val="00E60C5F"/>
    <w:rsid w:val="00E61476"/>
    <w:rsid w:val="00E61657"/>
    <w:rsid w:val="00E6300F"/>
    <w:rsid w:val="00E63020"/>
    <w:rsid w:val="00E632AF"/>
    <w:rsid w:val="00E638C1"/>
    <w:rsid w:val="00E63C0A"/>
    <w:rsid w:val="00E64258"/>
    <w:rsid w:val="00E64503"/>
    <w:rsid w:val="00E64B5C"/>
    <w:rsid w:val="00E64FFB"/>
    <w:rsid w:val="00E654C6"/>
    <w:rsid w:val="00E65864"/>
    <w:rsid w:val="00E6651D"/>
    <w:rsid w:val="00E66947"/>
    <w:rsid w:val="00E66AB5"/>
    <w:rsid w:val="00E66BBF"/>
    <w:rsid w:val="00E70CFB"/>
    <w:rsid w:val="00E70DE5"/>
    <w:rsid w:val="00E713C4"/>
    <w:rsid w:val="00E71A43"/>
    <w:rsid w:val="00E72E16"/>
    <w:rsid w:val="00E7344F"/>
    <w:rsid w:val="00E73E02"/>
    <w:rsid w:val="00E774BA"/>
    <w:rsid w:val="00E776B3"/>
    <w:rsid w:val="00E8074A"/>
    <w:rsid w:val="00E8075D"/>
    <w:rsid w:val="00E809C8"/>
    <w:rsid w:val="00E80A04"/>
    <w:rsid w:val="00E80C63"/>
    <w:rsid w:val="00E816C4"/>
    <w:rsid w:val="00E81A6D"/>
    <w:rsid w:val="00E81ED7"/>
    <w:rsid w:val="00E829C4"/>
    <w:rsid w:val="00E82D5C"/>
    <w:rsid w:val="00E83379"/>
    <w:rsid w:val="00E83B70"/>
    <w:rsid w:val="00E84026"/>
    <w:rsid w:val="00E840FF"/>
    <w:rsid w:val="00E844C1"/>
    <w:rsid w:val="00E844F1"/>
    <w:rsid w:val="00E846D6"/>
    <w:rsid w:val="00E849BC"/>
    <w:rsid w:val="00E853FD"/>
    <w:rsid w:val="00E8648D"/>
    <w:rsid w:val="00E87029"/>
    <w:rsid w:val="00E871F4"/>
    <w:rsid w:val="00E87282"/>
    <w:rsid w:val="00E91155"/>
    <w:rsid w:val="00E91391"/>
    <w:rsid w:val="00E9153A"/>
    <w:rsid w:val="00E91552"/>
    <w:rsid w:val="00E91915"/>
    <w:rsid w:val="00E92D98"/>
    <w:rsid w:val="00E93256"/>
    <w:rsid w:val="00E934CD"/>
    <w:rsid w:val="00E94CA9"/>
    <w:rsid w:val="00E95520"/>
    <w:rsid w:val="00E96345"/>
    <w:rsid w:val="00E9738A"/>
    <w:rsid w:val="00E97587"/>
    <w:rsid w:val="00E97C03"/>
    <w:rsid w:val="00EA0003"/>
    <w:rsid w:val="00EA051D"/>
    <w:rsid w:val="00EA0852"/>
    <w:rsid w:val="00EA147A"/>
    <w:rsid w:val="00EA14C8"/>
    <w:rsid w:val="00EA1E5B"/>
    <w:rsid w:val="00EA23E7"/>
    <w:rsid w:val="00EA3507"/>
    <w:rsid w:val="00EA3B41"/>
    <w:rsid w:val="00EA3D91"/>
    <w:rsid w:val="00EA4455"/>
    <w:rsid w:val="00EA4484"/>
    <w:rsid w:val="00EA4CA4"/>
    <w:rsid w:val="00EA5304"/>
    <w:rsid w:val="00EA5BAA"/>
    <w:rsid w:val="00EA6031"/>
    <w:rsid w:val="00EA6073"/>
    <w:rsid w:val="00EA6BF6"/>
    <w:rsid w:val="00EA7957"/>
    <w:rsid w:val="00EB08CC"/>
    <w:rsid w:val="00EB1B64"/>
    <w:rsid w:val="00EB1F72"/>
    <w:rsid w:val="00EB23EF"/>
    <w:rsid w:val="00EB3AE6"/>
    <w:rsid w:val="00EB48C5"/>
    <w:rsid w:val="00EB4EA6"/>
    <w:rsid w:val="00EB5376"/>
    <w:rsid w:val="00EB5B79"/>
    <w:rsid w:val="00EB5CA7"/>
    <w:rsid w:val="00EB64AB"/>
    <w:rsid w:val="00EB78E4"/>
    <w:rsid w:val="00EB7D1F"/>
    <w:rsid w:val="00EC130B"/>
    <w:rsid w:val="00EC1947"/>
    <w:rsid w:val="00EC1FC8"/>
    <w:rsid w:val="00EC3294"/>
    <w:rsid w:val="00EC377E"/>
    <w:rsid w:val="00EC386A"/>
    <w:rsid w:val="00EC3EA6"/>
    <w:rsid w:val="00EC491D"/>
    <w:rsid w:val="00EC4A61"/>
    <w:rsid w:val="00EC52CB"/>
    <w:rsid w:val="00EC5727"/>
    <w:rsid w:val="00EC5EBE"/>
    <w:rsid w:val="00EC64B4"/>
    <w:rsid w:val="00EC7501"/>
    <w:rsid w:val="00EC7DF7"/>
    <w:rsid w:val="00ED0047"/>
    <w:rsid w:val="00ED0543"/>
    <w:rsid w:val="00ED16C6"/>
    <w:rsid w:val="00ED1EE9"/>
    <w:rsid w:val="00ED27FB"/>
    <w:rsid w:val="00ED3789"/>
    <w:rsid w:val="00ED4481"/>
    <w:rsid w:val="00ED4D75"/>
    <w:rsid w:val="00ED6845"/>
    <w:rsid w:val="00EE0519"/>
    <w:rsid w:val="00EE0741"/>
    <w:rsid w:val="00EE2C8A"/>
    <w:rsid w:val="00EE3B7E"/>
    <w:rsid w:val="00EE3E12"/>
    <w:rsid w:val="00EE41AA"/>
    <w:rsid w:val="00EE41CF"/>
    <w:rsid w:val="00EE448E"/>
    <w:rsid w:val="00EE4CFA"/>
    <w:rsid w:val="00EE57C1"/>
    <w:rsid w:val="00EE5CE8"/>
    <w:rsid w:val="00EE5FEF"/>
    <w:rsid w:val="00EE76F1"/>
    <w:rsid w:val="00EF02CF"/>
    <w:rsid w:val="00EF0360"/>
    <w:rsid w:val="00EF051B"/>
    <w:rsid w:val="00EF05A2"/>
    <w:rsid w:val="00EF1640"/>
    <w:rsid w:val="00EF20CA"/>
    <w:rsid w:val="00EF2753"/>
    <w:rsid w:val="00EF2AB7"/>
    <w:rsid w:val="00EF3216"/>
    <w:rsid w:val="00EF422C"/>
    <w:rsid w:val="00EF47E0"/>
    <w:rsid w:val="00EF4AA8"/>
    <w:rsid w:val="00EF53B1"/>
    <w:rsid w:val="00EF54D3"/>
    <w:rsid w:val="00EF5A54"/>
    <w:rsid w:val="00EF5AA2"/>
    <w:rsid w:val="00EF60D9"/>
    <w:rsid w:val="00EF676B"/>
    <w:rsid w:val="00EF6EF4"/>
    <w:rsid w:val="00EF72D0"/>
    <w:rsid w:val="00EF73F0"/>
    <w:rsid w:val="00F00A42"/>
    <w:rsid w:val="00F01017"/>
    <w:rsid w:val="00F01A87"/>
    <w:rsid w:val="00F02A9C"/>
    <w:rsid w:val="00F02C9B"/>
    <w:rsid w:val="00F03140"/>
    <w:rsid w:val="00F0330B"/>
    <w:rsid w:val="00F03B49"/>
    <w:rsid w:val="00F03DBB"/>
    <w:rsid w:val="00F04480"/>
    <w:rsid w:val="00F0570C"/>
    <w:rsid w:val="00F05915"/>
    <w:rsid w:val="00F06293"/>
    <w:rsid w:val="00F064C8"/>
    <w:rsid w:val="00F06C1D"/>
    <w:rsid w:val="00F10FB6"/>
    <w:rsid w:val="00F120FE"/>
    <w:rsid w:val="00F122E6"/>
    <w:rsid w:val="00F12BDD"/>
    <w:rsid w:val="00F1309A"/>
    <w:rsid w:val="00F1311E"/>
    <w:rsid w:val="00F1328B"/>
    <w:rsid w:val="00F141CC"/>
    <w:rsid w:val="00F146FA"/>
    <w:rsid w:val="00F149AF"/>
    <w:rsid w:val="00F14BA1"/>
    <w:rsid w:val="00F150E2"/>
    <w:rsid w:val="00F163FA"/>
    <w:rsid w:val="00F1642E"/>
    <w:rsid w:val="00F16F17"/>
    <w:rsid w:val="00F20999"/>
    <w:rsid w:val="00F20CB4"/>
    <w:rsid w:val="00F212B2"/>
    <w:rsid w:val="00F238F4"/>
    <w:rsid w:val="00F23E26"/>
    <w:rsid w:val="00F25BE5"/>
    <w:rsid w:val="00F2677B"/>
    <w:rsid w:val="00F27E43"/>
    <w:rsid w:val="00F300E9"/>
    <w:rsid w:val="00F30B8E"/>
    <w:rsid w:val="00F311C5"/>
    <w:rsid w:val="00F3332A"/>
    <w:rsid w:val="00F3368E"/>
    <w:rsid w:val="00F341FC"/>
    <w:rsid w:val="00F34938"/>
    <w:rsid w:val="00F34CE2"/>
    <w:rsid w:val="00F35926"/>
    <w:rsid w:val="00F35F4E"/>
    <w:rsid w:val="00F36091"/>
    <w:rsid w:val="00F364DC"/>
    <w:rsid w:val="00F37644"/>
    <w:rsid w:val="00F37986"/>
    <w:rsid w:val="00F37D8F"/>
    <w:rsid w:val="00F400E9"/>
    <w:rsid w:val="00F40A7F"/>
    <w:rsid w:val="00F417BC"/>
    <w:rsid w:val="00F41825"/>
    <w:rsid w:val="00F41BBE"/>
    <w:rsid w:val="00F42078"/>
    <w:rsid w:val="00F420FF"/>
    <w:rsid w:val="00F42262"/>
    <w:rsid w:val="00F43754"/>
    <w:rsid w:val="00F4383F"/>
    <w:rsid w:val="00F45190"/>
    <w:rsid w:val="00F4550F"/>
    <w:rsid w:val="00F45758"/>
    <w:rsid w:val="00F46461"/>
    <w:rsid w:val="00F50C28"/>
    <w:rsid w:val="00F53EB8"/>
    <w:rsid w:val="00F54F5E"/>
    <w:rsid w:val="00F55093"/>
    <w:rsid w:val="00F55DE4"/>
    <w:rsid w:val="00F56376"/>
    <w:rsid w:val="00F571D4"/>
    <w:rsid w:val="00F5730D"/>
    <w:rsid w:val="00F60379"/>
    <w:rsid w:val="00F60935"/>
    <w:rsid w:val="00F6128B"/>
    <w:rsid w:val="00F615AC"/>
    <w:rsid w:val="00F61629"/>
    <w:rsid w:val="00F61C55"/>
    <w:rsid w:val="00F62784"/>
    <w:rsid w:val="00F62790"/>
    <w:rsid w:val="00F629CD"/>
    <w:rsid w:val="00F62C05"/>
    <w:rsid w:val="00F62C1D"/>
    <w:rsid w:val="00F63129"/>
    <w:rsid w:val="00F6327E"/>
    <w:rsid w:val="00F634B9"/>
    <w:rsid w:val="00F63E60"/>
    <w:rsid w:val="00F64576"/>
    <w:rsid w:val="00F64CE3"/>
    <w:rsid w:val="00F64FF3"/>
    <w:rsid w:val="00F6527B"/>
    <w:rsid w:val="00F66333"/>
    <w:rsid w:val="00F6641A"/>
    <w:rsid w:val="00F668CF"/>
    <w:rsid w:val="00F66E64"/>
    <w:rsid w:val="00F6703C"/>
    <w:rsid w:val="00F67651"/>
    <w:rsid w:val="00F67777"/>
    <w:rsid w:val="00F700AB"/>
    <w:rsid w:val="00F70DC3"/>
    <w:rsid w:val="00F715C9"/>
    <w:rsid w:val="00F72180"/>
    <w:rsid w:val="00F729C7"/>
    <w:rsid w:val="00F72C5E"/>
    <w:rsid w:val="00F72CA5"/>
    <w:rsid w:val="00F732B9"/>
    <w:rsid w:val="00F736F1"/>
    <w:rsid w:val="00F74E34"/>
    <w:rsid w:val="00F74F0B"/>
    <w:rsid w:val="00F75716"/>
    <w:rsid w:val="00F762BF"/>
    <w:rsid w:val="00F76607"/>
    <w:rsid w:val="00F77803"/>
    <w:rsid w:val="00F77D6F"/>
    <w:rsid w:val="00F77E69"/>
    <w:rsid w:val="00F80387"/>
    <w:rsid w:val="00F80941"/>
    <w:rsid w:val="00F83166"/>
    <w:rsid w:val="00F836A0"/>
    <w:rsid w:val="00F83F8A"/>
    <w:rsid w:val="00F84F9A"/>
    <w:rsid w:val="00F858F0"/>
    <w:rsid w:val="00F863FD"/>
    <w:rsid w:val="00F86EAB"/>
    <w:rsid w:val="00F87C47"/>
    <w:rsid w:val="00F87E72"/>
    <w:rsid w:val="00F87FBB"/>
    <w:rsid w:val="00F9012B"/>
    <w:rsid w:val="00F9084B"/>
    <w:rsid w:val="00F910D6"/>
    <w:rsid w:val="00F913A6"/>
    <w:rsid w:val="00F93F35"/>
    <w:rsid w:val="00F94034"/>
    <w:rsid w:val="00F943E1"/>
    <w:rsid w:val="00F94439"/>
    <w:rsid w:val="00F96C88"/>
    <w:rsid w:val="00F96FF2"/>
    <w:rsid w:val="00FA0711"/>
    <w:rsid w:val="00FA1250"/>
    <w:rsid w:val="00FA1B79"/>
    <w:rsid w:val="00FA2128"/>
    <w:rsid w:val="00FA2579"/>
    <w:rsid w:val="00FA265C"/>
    <w:rsid w:val="00FA2A49"/>
    <w:rsid w:val="00FA3319"/>
    <w:rsid w:val="00FA38CD"/>
    <w:rsid w:val="00FA4CED"/>
    <w:rsid w:val="00FA55E4"/>
    <w:rsid w:val="00FA586D"/>
    <w:rsid w:val="00FA598E"/>
    <w:rsid w:val="00FA5C4F"/>
    <w:rsid w:val="00FA5C9C"/>
    <w:rsid w:val="00FA6259"/>
    <w:rsid w:val="00FA6C40"/>
    <w:rsid w:val="00FA7869"/>
    <w:rsid w:val="00FA7B29"/>
    <w:rsid w:val="00FB03B6"/>
    <w:rsid w:val="00FB0857"/>
    <w:rsid w:val="00FB0C35"/>
    <w:rsid w:val="00FB0F9B"/>
    <w:rsid w:val="00FB1D29"/>
    <w:rsid w:val="00FB2C2E"/>
    <w:rsid w:val="00FB2C9D"/>
    <w:rsid w:val="00FB2E54"/>
    <w:rsid w:val="00FB323B"/>
    <w:rsid w:val="00FB3589"/>
    <w:rsid w:val="00FB449C"/>
    <w:rsid w:val="00FB4C40"/>
    <w:rsid w:val="00FB52C3"/>
    <w:rsid w:val="00FB534D"/>
    <w:rsid w:val="00FB67EB"/>
    <w:rsid w:val="00FB6A44"/>
    <w:rsid w:val="00FB71AD"/>
    <w:rsid w:val="00FB72B7"/>
    <w:rsid w:val="00FB7386"/>
    <w:rsid w:val="00FB7766"/>
    <w:rsid w:val="00FB782D"/>
    <w:rsid w:val="00FB7BE8"/>
    <w:rsid w:val="00FC0041"/>
    <w:rsid w:val="00FC06E2"/>
    <w:rsid w:val="00FC0758"/>
    <w:rsid w:val="00FC0C31"/>
    <w:rsid w:val="00FC0F67"/>
    <w:rsid w:val="00FC117A"/>
    <w:rsid w:val="00FC12E9"/>
    <w:rsid w:val="00FC191A"/>
    <w:rsid w:val="00FC41C4"/>
    <w:rsid w:val="00FC43F3"/>
    <w:rsid w:val="00FC4D46"/>
    <w:rsid w:val="00FC4D8F"/>
    <w:rsid w:val="00FC4F81"/>
    <w:rsid w:val="00FC5002"/>
    <w:rsid w:val="00FC645D"/>
    <w:rsid w:val="00FC69E3"/>
    <w:rsid w:val="00FC77F3"/>
    <w:rsid w:val="00FC7CEB"/>
    <w:rsid w:val="00FD01B9"/>
    <w:rsid w:val="00FD17F8"/>
    <w:rsid w:val="00FD2330"/>
    <w:rsid w:val="00FD4CCD"/>
    <w:rsid w:val="00FD54CB"/>
    <w:rsid w:val="00FD5FB7"/>
    <w:rsid w:val="00FD62E4"/>
    <w:rsid w:val="00FD7370"/>
    <w:rsid w:val="00FE064C"/>
    <w:rsid w:val="00FE0A22"/>
    <w:rsid w:val="00FE1613"/>
    <w:rsid w:val="00FE2349"/>
    <w:rsid w:val="00FE3CBA"/>
    <w:rsid w:val="00FE3FBF"/>
    <w:rsid w:val="00FE45D8"/>
    <w:rsid w:val="00FE4718"/>
    <w:rsid w:val="00FE52B7"/>
    <w:rsid w:val="00FE53B7"/>
    <w:rsid w:val="00FE563C"/>
    <w:rsid w:val="00FE5AD7"/>
    <w:rsid w:val="00FE77BD"/>
    <w:rsid w:val="00FE7C86"/>
    <w:rsid w:val="00FF0D1D"/>
    <w:rsid w:val="00FF0EA9"/>
    <w:rsid w:val="00FF1F89"/>
    <w:rsid w:val="00FF200B"/>
    <w:rsid w:val="00FF29A4"/>
    <w:rsid w:val="00FF2AE3"/>
    <w:rsid w:val="00FF2B86"/>
    <w:rsid w:val="00FF459A"/>
    <w:rsid w:val="00FF4F48"/>
    <w:rsid w:val="00FF58C9"/>
    <w:rsid w:val="00FF5EB1"/>
    <w:rsid w:val="00FF656C"/>
    <w:rsid w:val="00FF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green">
      <v:fill color="green"/>
      <v:stroke weight=".5pt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144D"/>
    <w:rPr>
      <w:lang w:val="ro-RO" w:eastAsia="de-DE"/>
    </w:rPr>
  </w:style>
  <w:style w:type="paragraph" w:styleId="Heading1">
    <w:name w:val="heading 1"/>
    <w:basedOn w:val="Normal"/>
    <w:next w:val="Normal"/>
    <w:qFormat/>
    <w:rsid w:val="00D9144D"/>
    <w:pPr>
      <w:keepNext/>
      <w:jc w:val="center"/>
      <w:outlineLvl w:val="0"/>
    </w:pPr>
    <w:rPr>
      <w:rFonts w:ascii="Arial" w:hAnsi="Arial"/>
      <w:b/>
      <w:sz w:val="36"/>
    </w:rPr>
  </w:style>
  <w:style w:type="paragraph" w:styleId="Heading2">
    <w:name w:val="heading 2"/>
    <w:basedOn w:val="Normal"/>
    <w:next w:val="Normal"/>
    <w:qFormat/>
    <w:rsid w:val="00D9144D"/>
    <w:pPr>
      <w:keepNext/>
      <w:jc w:val="center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rsid w:val="00D914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9144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F4845"/>
    <w:pPr>
      <w:keepNext/>
      <w:tabs>
        <w:tab w:val="num" w:pos="1008"/>
      </w:tabs>
      <w:ind w:left="1008" w:hanging="432"/>
      <w:jc w:val="center"/>
      <w:outlineLvl w:val="4"/>
    </w:pPr>
    <w:rPr>
      <w:sz w:val="28"/>
      <w:lang w:val="en-AU" w:eastAsia="en-US"/>
    </w:rPr>
  </w:style>
  <w:style w:type="paragraph" w:styleId="Heading6">
    <w:name w:val="heading 6"/>
    <w:basedOn w:val="Normal"/>
    <w:next w:val="Normal"/>
    <w:link w:val="Heading6Char"/>
    <w:qFormat/>
    <w:rsid w:val="005F4845"/>
    <w:pPr>
      <w:keepNext/>
      <w:tabs>
        <w:tab w:val="num" w:pos="1152"/>
      </w:tabs>
      <w:ind w:left="1152" w:hanging="432"/>
      <w:outlineLvl w:val="5"/>
    </w:pPr>
    <w:rPr>
      <w:sz w:val="28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5F4845"/>
    <w:pPr>
      <w:keepNext/>
      <w:tabs>
        <w:tab w:val="num" w:pos="1296"/>
      </w:tabs>
      <w:ind w:left="1296" w:hanging="288"/>
      <w:jc w:val="center"/>
      <w:outlineLvl w:val="6"/>
    </w:pPr>
    <w:rPr>
      <w:b/>
      <w:sz w:val="24"/>
      <w:lang w:eastAsia="en-US"/>
    </w:rPr>
  </w:style>
  <w:style w:type="paragraph" w:styleId="Heading8">
    <w:name w:val="heading 8"/>
    <w:basedOn w:val="Normal"/>
    <w:next w:val="Normal"/>
    <w:qFormat/>
    <w:rsid w:val="00D9144D"/>
    <w:pPr>
      <w:keepNext/>
      <w:jc w:val="both"/>
      <w:outlineLvl w:val="7"/>
    </w:pPr>
    <w:rPr>
      <w:rFonts w:ascii="Arial" w:hAnsi="Arial"/>
      <w:b/>
      <w:sz w:val="28"/>
    </w:rPr>
  </w:style>
  <w:style w:type="paragraph" w:styleId="Heading9">
    <w:name w:val="heading 9"/>
    <w:basedOn w:val="Normal"/>
    <w:next w:val="Normal"/>
    <w:link w:val="Heading9Char"/>
    <w:qFormat/>
    <w:rsid w:val="005F4845"/>
    <w:pPr>
      <w:keepNext/>
      <w:tabs>
        <w:tab w:val="num" w:pos="1584"/>
      </w:tabs>
      <w:ind w:left="1584" w:hanging="144"/>
      <w:outlineLvl w:val="8"/>
    </w:pPr>
    <w:rPr>
      <w:sz w:val="28"/>
      <w:lang w:val="en-AU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FA25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A2579"/>
    <w:pPr>
      <w:tabs>
        <w:tab w:val="center" w:pos="4320"/>
        <w:tab w:val="right" w:pos="8640"/>
      </w:tabs>
    </w:pPr>
  </w:style>
  <w:style w:type="character" w:customStyle="1" w:styleId="MessageHeaderLabel">
    <w:name w:val="Message Header Label"/>
    <w:rsid w:val="005B55CD"/>
    <w:rPr>
      <w:rFonts w:ascii="Arial Black" w:hAnsi="Arial Black"/>
      <w:spacing w:val="-10"/>
      <w:sz w:val="18"/>
    </w:rPr>
  </w:style>
  <w:style w:type="paragraph" w:styleId="MessageHeader">
    <w:name w:val="Message Header"/>
    <w:basedOn w:val="BodyText"/>
    <w:rsid w:val="005B55CD"/>
    <w:pPr>
      <w:keepLines/>
      <w:suppressAutoHyphens/>
      <w:spacing w:line="180" w:lineRule="atLeast"/>
      <w:ind w:left="1555" w:hanging="720"/>
    </w:pPr>
    <w:rPr>
      <w:rFonts w:ascii="Arial" w:hAnsi="Arial"/>
      <w:spacing w:val="-5"/>
      <w:lang w:eastAsia="ar-SA"/>
    </w:rPr>
  </w:style>
  <w:style w:type="paragraph" w:styleId="BodyText">
    <w:name w:val="Body Text"/>
    <w:basedOn w:val="Normal"/>
    <w:rsid w:val="005B55CD"/>
    <w:pPr>
      <w:spacing w:after="120"/>
    </w:pPr>
  </w:style>
  <w:style w:type="paragraph" w:customStyle="1" w:styleId="MessageHeaderFirst">
    <w:name w:val="Message Header First"/>
    <w:basedOn w:val="MessageHeader"/>
    <w:next w:val="MessageHeader"/>
    <w:rsid w:val="005B55CD"/>
    <w:pPr>
      <w:spacing w:before="220"/>
    </w:pPr>
  </w:style>
  <w:style w:type="paragraph" w:styleId="BodyText2">
    <w:name w:val="Body Text 2"/>
    <w:basedOn w:val="Normal"/>
    <w:rsid w:val="005B55CD"/>
    <w:pPr>
      <w:suppressAutoHyphens/>
    </w:pPr>
    <w:rPr>
      <w:rFonts w:ascii="Garamond" w:hAnsi="Garamond"/>
      <w:sz w:val="26"/>
      <w:lang w:eastAsia="ar-SA"/>
    </w:rPr>
  </w:style>
  <w:style w:type="paragraph" w:customStyle="1" w:styleId="aiza">
    <w:name w:val="aiza"/>
    <w:basedOn w:val="Normal"/>
    <w:rsid w:val="00D9144D"/>
    <w:pPr>
      <w:ind w:left="540"/>
    </w:pPr>
    <w:rPr>
      <w:sz w:val="24"/>
      <w:szCs w:val="24"/>
      <w:lang w:val="en-GB" w:eastAsia="en-US"/>
    </w:rPr>
  </w:style>
  <w:style w:type="paragraph" w:customStyle="1" w:styleId="aca">
    <w:name w:val="aca"/>
    <w:basedOn w:val="Normal"/>
    <w:rsid w:val="00D9144D"/>
    <w:pPr>
      <w:numPr>
        <w:numId w:val="2"/>
      </w:numPr>
      <w:tabs>
        <w:tab w:val="num" w:pos="540"/>
      </w:tabs>
      <w:spacing w:before="120" w:after="120"/>
      <w:ind w:left="539" w:hanging="539"/>
      <w:jc w:val="both"/>
    </w:pPr>
    <w:rPr>
      <w:b/>
      <w:bCs/>
      <w:snapToGrid w:val="0"/>
      <w:sz w:val="28"/>
      <w:lang w:eastAsia="en-US"/>
    </w:rPr>
  </w:style>
  <w:style w:type="paragraph" w:customStyle="1" w:styleId="aralu">
    <w:name w:val="aralu"/>
    <w:basedOn w:val="Normal"/>
    <w:rsid w:val="00D9144D"/>
    <w:pPr>
      <w:spacing w:before="60" w:after="60"/>
    </w:pPr>
    <w:rPr>
      <w:sz w:val="24"/>
      <w:szCs w:val="24"/>
      <w:lang w:val="en-GB" w:eastAsia="en-US"/>
    </w:rPr>
  </w:style>
  <w:style w:type="paragraph" w:customStyle="1" w:styleId="abadu">
    <w:name w:val="abadu"/>
    <w:basedOn w:val="aralu"/>
    <w:rsid w:val="00D9144D"/>
    <w:pPr>
      <w:numPr>
        <w:ilvl w:val="2"/>
        <w:numId w:val="1"/>
      </w:numPr>
      <w:tabs>
        <w:tab w:val="num" w:pos="540"/>
      </w:tabs>
      <w:spacing w:before="0" w:after="0"/>
      <w:ind w:left="539" w:hanging="539"/>
    </w:pPr>
    <w:rPr>
      <w:noProof/>
      <w:lang w:val="ro-RO"/>
    </w:rPr>
  </w:style>
  <w:style w:type="character" w:styleId="PageNumber">
    <w:name w:val="page number"/>
    <w:basedOn w:val="DefaultParagraphFont"/>
    <w:rsid w:val="00D9144D"/>
  </w:style>
  <w:style w:type="paragraph" w:styleId="Title">
    <w:name w:val="Title"/>
    <w:basedOn w:val="Normal"/>
    <w:qFormat/>
    <w:rsid w:val="00D9144D"/>
    <w:pPr>
      <w:jc w:val="center"/>
    </w:pPr>
    <w:rPr>
      <w:rFonts w:ascii="Arial" w:hAnsi="Arial" w:cs="Arial"/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B0F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Web">
    <w:name w:val="Normal (Web)"/>
    <w:aliases w:val="Normal 1.1"/>
    <w:basedOn w:val="Normal"/>
    <w:next w:val="NormalIndent"/>
    <w:autoRedefine/>
    <w:qFormat/>
    <w:rsid w:val="0038647B"/>
    <w:pPr>
      <w:numPr>
        <w:numId w:val="5"/>
      </w:numPr>
      <w:jc w:val="both"/>
    </w:pPr>
    <w:rPr>
      <w:rFonts w:ascii="Verdana" w:hAnsi="Verdana"/>
      <w:sz w:val="22"/>
      <w:szCs w:val="22"/>
      <w:lang w:eastAsia="en-US"/>
    </w:rPr>
  </w:style>
  <w:style w:type="paragraph" w:styleId="NormalIndent">
    <w:name w:val="Normal Indent"/>
    <w:basedOn w:val="Normal"/>
    <w:rsid w:val="00BE53E0"/>
    <w:pPr>
      <w:ind w:left="720"/>
    </w:pPr>
  </w:style>
  <w:style w:type="paragraph" w:styleId="BodyTextIndent2">
    <w:name w:val="Body Text Indent 2"/>
    <w:basedOn w:val="Normal"/>
    <w:rsid w:val="00A74141"/>
    <w:pPr>
      <w:spacing w:after="120" w:line="480" w:lineRule="auto"/>
      <w:ind w:left="360"/>
    </w:pPr>
    <w:rPr>
      <w:sz w:val="24"/>
      <w:szCs w:val="24"/>
      <w:lang w:eastAsia="ro-RO"/>
    </w:rPr>
  </w:style>
  <w:style w:type="table" w:styleId="TableGrid">
    <w:name w:val="Table Grid"/>
    <w:basedOn w:val="TableNormal"/>
    <w:rsid w:val="005B2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rsid w:val="00A50A10"/>
    <w:pPr>
      <w:jc w:val="both"/>
    </w:pPr>
    <w:rPr>
      <w:rFonts w:ascii="Courier New" w:hAnsi="Courier New"/>
      <w:lang w:eastAsia="en-US"/>
    </w:rPr>
  </w:style>
  <w:style w:type="paragraph" w:customStyle="1" w:styleId="paragraphs">
    <w:name w:val="paragraphs"/>
    <w:basedOn w:val="Normal"/>
    <w:rsid w:val="00A50A10"/>
    <w:pPr>
      <w:jc w:val="both"/>
    </w:pPr>
    <w:rPr>
      <w:rFonts w:ascii="Book Antiqua" w:hAnsi="Book Antiqua"/>
      <w:b/>
      <w:sz w:val="24"/>
      <w:lang w:val="en-GB" w:eastAsia="en-US"/>
    </w:rPr>
  </w:style>
  <w:style w:type="paragraph" w:styleId="BodyText3">
    <w:name w:val="Body Text 3"/>
    <w:basedOn w:val="Normal"/>
    <w:rsid w:val="002D22DB"/>
    <w:pPr>
      <w:spacing w:after="120"/>
    </w:pPr>
    <w:rPr>
      <w:sz w:val="16"/>
      <w:szCs w:val="16"/>
      <w:lang w:val="en-US" w:eastAsia="en-US"/>
    </w:rPr>
  </w:style>
  <w:style w:type="paragraph" w:customStyle="1" w:styleId="CAPITOL">
    <w:name w:val="CAPITOL"/>
    <w:basedOn w:val="Normal"/>
    <w:rsid w:val="001F41EB"/>
    <w:pPr>
      <w:ind w:left="709" w:right="425"/>
    </w:pPr>
    <w:rPr>
      <w:b/>
      <w:i/>
      <w:sz w:val="30"/>
      <w:u w:val="single"/>
      <w:lang w:eastAsia="en-US"/>
    </w:rPr>
  </w:style>
  <w:style w:type="paragraph" w:customStyle="1" w:styleId="Text">
    <w:name w:val="Text"/>
    <w:basedOn w:val="Normal"/>
    <w:rsid w:val="001F41EB"/>
    <w:pPr>
      <w:spacing w:before="120"/>
      <w:ind w:left="425" w:right="425" w:firstLine="425"/>
      <w:jc w:val="both"/>
    </w:pPr>
    <w:rPr>
      <w:sz w:val="28"/>
      <w:lang w:eastAsia="en-US"/>
    </w:rPr>
  </w:style>
  <w:style w:type="character" w:customStyle="1" w:styleId="hps">
    <w:name w:val="hps"/>
    <w:rsid w:val="00F64576"/>
    <w:rPr>
      <w:i/>
      <w:iCs/>
      <w:sz w:val="24"/>
      <w:szCs w:val="24"/>
      <w:lang w:val="en-US" w:eastAsia="en-US" w:bidi="ar-SA"/>
    </w:rPr>
  </w:style>
  <w:style w:type="character" w:customStyle="1" w:styleId="hpsatn">
    <w:name w:val="hps atn"/>
    <w:rsid w:val="00F64576"/>
    <w:rPr>
      <w:i/>
      <w:iCs/>
      <w:sz w:val="24"/>
      <w:szCs w:val="24"/>
      <w:lang w:val="en-US" w:eastAsia="en-US" w:bidi="ar-SA"/>
    </w:rPr>
  </w:style>
  <w:style w:type="paragraph" w:customStyle="1" w:styleId="P1">
    <w:name w:val="P1"/>
    <w:basedOn w:val="Normal"/>
    <w:rsid w:val="00B16029"/>
    <w:pPr>
      <w:widowControl w:val="0"/>
      <w:jc w:val="both"/>
    </w:pPr>
    <w:rPr>
      <w:rFonts w:ascii="Arial" w:hAnsi="Arial"/>
      <w:snapToGrid w:val="0"/>
      <w:sz w:val="24"/>
      <w:lang w:val="en-GB" w:eastAsia="it-IT"/>
    </w:rPr>
  </w:style>
  <w:style w:type="character" w:customStyle="1" w:styleId="atn">
    <w:name w:val="atn"/>
    <w:rsid w:val="00B16029"/>
    <w:rPr>
      <w:i/>
      <w:iCs/>
      <w:sz w:val="24"/>
      <w:szCs w:val="24"/>
      <w:lang w:val="en-US" w:eastAsia="en-US" w:bidi="ar-SA"/>
    </w:rPr>
  </w:style>
  <w:style w:type="paragraph" w:customStyle="1" w:styleId="Default">
    <w:name w:val="Default"/>
    <w:rsid w:val="00E63C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link w:val="Header"/>
    <w:rsid w:val="00E63C0A"/>
    <w:rPr>
      <w:lang w:val="ro-RO" w:eastAsia="de-DE" w:bidi="ar-SA"/>
    </w:rPr>
  </w:style>
  <w:style w:type="paragraph" w:styleId="BodyTextIndent">
    <w:name w:val="Body Text Indent"/>
    <w:basedOn w:val="Normal"/>
    <w:rsid w:val="00EF051B"/>
    <w:pPr>
      <w:spacing w:after="120"/>
      <w:ind w:left="360"/>
    </w:pPr>
    <w:rPr>
      <w:lang w:eastAsia="en-US"/>
    </w:rPr>
  </w:style>
  <w:style w:type="paragraph" w:styleId="BalloonText">
    <w:name w:val="Balloon Text"/>
    <w:basedOn w:val="Normal"/>
    <w:link w:val="BalloonTextChar"/>
    <w:rsid w:val="005568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5687D"/>
    <w:rPr>
      <w:rFonts w:ascii="Segoe UI" w:hAnsi="Segoe UI" w:cs="Segoe UI"/>
      <w:sz w:val="18"/>
      <w:szCs w:val="18"/>
      <w:lang w:val="ro-RO" w:eastAsia="de-DE"/>
    </w:rPr>
  </w:style>
  <w:style w:type="character" w:customStyle="1" w:styleId="Heading5Char">
    <w:name w:val="Heading 5 Char"/>
    <w:link w:val="Heading5"/>
    <w:rsid w:val="005F4845"/>
    <w:rPr>
      <w:sz w:val="28"/>
      <w:lang w:val="en-AU" w:eastAsia="en-US"/>
    </w:rPr>
  </w:style>
  <w:style w:type="character" w:customStyle="1" w:styleId="Heading6Char">
    <w:name w:val="Heading 6 Char"/>
    <w:link w:val="Heading6"/>
    <w:rsid w:val="005F4845"/>
    <w:rPr>
      <w:sz w:val="28"/>
      <w:lang w:val="ro-RO" w:eastAsia="en-US"/>
    </w:rPr>
  </w:style>
  <w:style w:type="character" w:customStyle="1" w:styleId="Heading7Char">
    <w:name w:val="Heading 7 Char"/>
    <w:link w:val="Heading7"/>
    <w:rsid w:val="005F4845"/>
    <w:rPr>
      <w:b/>
      <w:sz w:val="24"/>
      <w:lang w:val="ro-RO" w:eastAsia="en-US"/>
    </w:rPr>
  </w:style>
  <w:style w:type="character" w:customStyle="1" w:styleId="Heading9Char">
    <w:name w:val="Heading 9 Char"/>
    <w:link w:val="Heading9"/>
    <w:rsid w:val="005F4845"/>
    <w:rPr>
      <w:sz w:val="28"/>
      <w:lang w:val="en-AU" w:eastAsia="en-US"/>
    </w:rPr>
  </w:style>
  <w:style w:type="character" w:styleId="Hyperlink">
    <w:name w:val="Hyperlink"/>
    <w:uiPriority w:val="99"/>
    <w:unhideWhenUsed/>
    <w:rsid w:val="006B1D0D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00225D"/>
    <w:rPr>
      <w:lang w:eastAsia="de-DE"/>
    </w:rPr>
  </w:style>
  <w:style w:type="paragraph" w:styleId="FootnoteText">
    <w:name w:val="footnote text"/>
    <w:basedOn w:val="Normal"/>
    <w:link w:val="FootnoteTextChar"/>
    <w:rsid w:val="005724BA"/>
  </w:style>
  <w:style w:type="character" w:customStyle="1" w:styleId="FootnoteTextChar">
    <w:name w:val="Footnote Text Char"/>
    <w:link w:val="FootnoteText"/>
    <w:rsid w:val="005724BA"/>
    <w:rPr>
      <w:lang w:eastAsia="de-DE"/>
    </w:rPr>
  </w:style>
  <w:style w:type="character" w:styleId="FootnoteReference">
    <w:name w:val="footnote reference"/>
    <w:rsid w:val="005724BA"/>
    <w:rPr>
      <w:vertAlign w:val="superscript"/>
    </w:rPr>
  </w:style>
  <w:style w:type="character" w:customStyle="1" w:styleId="vtex-product-specifications-1-x-specificationname">
    <w:name w:val="vtex-product-specifications-1-x-specificationname"/>
    <w:basedOn w:val="DefaultParagraphFont"/>
    <w:rsid w:val="008129E2"/>
  </w:style>
  <w:style w:type="character" w:customStyle="1" w:styleId="vtex-product-specifications-1-x-specificationvalue">
    <w:name w:val="vtex-product-specifications-1-x-specificationvalue"/>
    <w:basedOn w:val="DefaultParagraphFont"/>
    <w:rsid w:val="008129E2"/>
  </w:style>
  <w:style w:type="character" w:customStyle="1" w:styleId="vtex-store-components-3-x-productbrand">
    <w:name w:val="vtex-store-components-3-x-productbrand"/>
    <w:basedOn w:val="DefaultParagraphFont"/>
    <w:rsid w:val="002B6198"/>
  </w:style>
  <w:style w:type="character" w:styleId="Emphasis">
    <w:name w:val="Emphasis"/>
    <w:uiPriority w:val="20"/>
    <w:qFormat/>
    <w:rsid w:val="00AD3013"/>
    <w:rPr>
      <w:i/>
      <w:iCs/>
    </w:rPr>
  </w:style>
  <w:style w:type="character" w:customStyle="1" w:styleId="MeniuneNerezolvat">
    <w:name w:val="Mențiune Nerezolvat"/>
    <w:uiPriority w:val="99"/>
    <w:semiHidden/>
    <w:unhideWhenUsed/>
    <w:rsid w:val="0080163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icare@cjc.ro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C7276-3339-4BC1-A4AB-8EC9D89B4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INSTRUCŢIUNE DE LUCRU</vt:lpstr>
      <vt:lpstr>INSTRUCŢIUNE DE LUCRU</vt:lpstr>
    </vt:vector>
  </TitlesOfParts>
  <Company>Microsoft, Inc</Company>
  <LinksUpToDate>false</LinksUpToDate>
  <CharactersWithSpaces>1717</CharactersWithSpaces>
  <SharedDoc>false</SharedDoc>
  <HLinks>
    <vt:vector size="6" baseType="variant">
      <vt:variant>
        <vt:i4>7864399</vt:i4>
      </vt:variant>
      <vt:variant>
        <vt:i4>5</vt:i4>
      </vt:variant>
      <vt:variant>
        <vt:i4>0</vt:i4>
      </vt:variant>
      <vt:variant>
        <vt:i4>5</vt:i4>
      </vt:variant>
      <vt:variant>
        <vt:lpwstr>mailto:comunicare@cjc.ro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INSTRUCŢIUNE DE LUCRU</dc:title>
  <dc:creator>GHM</dc:creator>
  <cp:lastModifiedBy>User</cp:lastModifiedBy>
  <cp:revision>2</cp:revision>
  <cp:lastPrinted>2026-01-12T06:50:00Z</cp:lastPrinted>
  <dcterms:created xsi:type="dcterms:W3CDTF">2026-01-15T09:45:00Z</dcterms:created>
  <dcterms:modified xsi:type="dcterms:W3CDTF">2026-01-15T09:45:00Z</dcterms:modified>
</cp:coreProperties>
</file>